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DC23F7" w14:textId="77777777" w:rsidR="00D355D0" w:rsidRPr="00B021CD" w:rsidRDefault="00D355D0" w:rsidP="00D355D0">
      <w:pPr>
        <w:pStyle w:val="Bezmezer"/>
        <w:jc w:val="center"/>
        <w:rPr>
          <w:rFonts w:ascii="Calibri" w:hAnsi="Calibri"/>
          <w:b/>
          <w:sz w:val="28"/>
          <w:szCs w:val="24"/>
          <w:u w:val="single"/>
        </w:rPr>
      </w:pPr>
      <w:r w:rsidRPr="00B021CD">
        <w:rPr>
          <w:rFonts w:ascii="Calibri" w:hAnsi="Calibri"/>
          <w:b/>
          <w:sz w:val="28"/>
          <w:szCs w:val="36"/>
          <w:u w:val="single"/>
        </w:rPr>
        <w:t xml:space="preserve">Řád služby </w:t>
      </w:r>
      <w:r w:rsidRPr="00B021CD">
        <w:rPr>
          <w:rFonts w:ascii="Calibri" w:hAnsi="Calibri"/>
          <w:b/>
          <w:sz w:val="28"/>
          <w:szCs w:val="24"/>
          <w:u w:val="single"/>
        </w:rPr>
        <w:t>pro uživatele sociální služby</w:t>
      </w:r>
    </w:p>
    <w:p w14:paraId="115C9F36" w14:textId="77777777" w:rsidR="00D355D0" w:rsidRPr="00B021CD" w:rsidRDefault="00D355D0" w:rsidP="00D355D0">
      <w:pPr>
        <w:pStyle w:val="Bezmezer"/>
        <w:jc w:val="center"/>
        <w:rPr>
          <w:rFonts w:ascii="Calibri" w:hAnsi="Calibri"/>
          <w:b/>
          <w:sz w:val="22"/>
          <w:szCs w:val="22"/>
        </w:rPr>
      </w:pPr>
      <w:r>
        <w:rPr>
          <w:rFonts w:ascii="Calibri" w:hAnsi="Calibri"/>
          <w:b/>
          <w:sz w:val="22"/>
          <w:szCs w:val="22"/>
        </w:rPr>
        <w:t xml:space="preserve">Odborné sociální poradenství </w:t>
      </w:r>
      <w:r w:rsidRPr="003679D2">
        <w:rPr>
          <w:rFonts w:ascii="Calibri" w:hAnsi="Calibri"/>
          <w:b/>
          <w:sz w:val="22"/>
          <w:szCs w:val="22"/>
        </w:rPr>
        <w:t>2744559</w:t>
      </w:r>
    </w:p>
    <w:p w14:paraId="2954A459" w14:textId="77777777" w:rsidR="00D355D0" w:rsidRPr="00B021CD" w:rsidRDefault="00D355D0" w:rsidP="00D355D0">
      <w:pPr>
        <w:pStyle w:val="Bezmezer"/>
        <w:rPr>
          <w:rFonts w:ascii="Calibri" w:hAnsi="Calibri"/>
          <w:b/>
          <w:sz w:val="22"/>
          <w:szCs w:val="22"/>
        </w:rPr>
      </w:pPr>
    </w:p>
    <w:p w14:paraId="2F31B9FB" w14:textId="77777777" w:rsidR="00D355D0" w:rsidRPr="00B021CD" w:rsidRDefault="00D355D0" w:rsidP="00D355D0">
      <w:pPr>
        <w:pStyle w:val="Bezmezer"/>
        <w:tabs>
          <w:tab w:val="left" w:pos="6660"/>
        </w:tabs>
        <w:rPr>
          <w:rFonts w:ascii="Calibri" w:hAnsi="Calibri"/>
          <w:b/>
          <w:sz w:val="22"/>
          <w:szCs w:val="22"/>
        </w:rPr>
      </w:pPr>
      <w:r w:rsidRPr="00B021CD">
        <w:rPr>
          <w:rFonts w:ascii="Calibri" w:hAnsi="Calibri"/>
          <w:b/>
          <w:sz w:val="22"/>
          <w:szCs w:val="22"/>
        </w:rPr>
        <w:t>Adresa kanceláře:</w:t>
      </w:r>
      <w:r>
        <w:rPr>
          <w:rFonts w:ascii="Calibri" w:hAnsi="Calibri"/>
          <w:b/>
          <w:sz w:val="22"/>
          <w:szCs w:val="22"/>
        </w:rPr>
        <w:tab/>
      </w:r>
    </w:p>
    <w:p w14:paraId="21B8AF3F" w14:textId="77777777" w:rsidR="00D355D0" w:rsidRPr="00A4669E" w:rsidRDefault="00D355D0" w:rsidP="00D355D0">
      <w:pPr>
        <w:pStyle w:val="Bezmezer"/>
        <w:rPr>
          <w:rFonts w:ascii="Calibri" w:hAnsi="Calibri"/>
          <w:sz w:val="22"/>
          <w:szCs w:val="22"/>
        </w:rPr>
      </w:pPr>
      <w:r w:rsidRPr="00A4669E">
        <w:rPr>
          <w:rFonts w:ascii="Calibri" w:hAnsi="Calibri"/>
          <w:sz w:val="22"/>
          <w:szCs w:val="22"/>
        </w:rPr>
        <w:t>Romodrom o.p.s., Sukova třída 1556, Pardubice, 530 02</w:t>
      </w:r>
    </w:p>
    <w:p w14:paraId="4527CE4A" w14:textId="77777777" w:rsidR="00D355D0" w:rsidRPr="00B021CD" w:rsidRDefault="00D355D0" w:rsidP="00D355D0">
      <w:pPr>
        <w:pStyle w:val="Bezmezer"/>
        <w:rPr>
          <w:rFonts w:ascii="Calibri" w:hAnsi="Calibri"/>
          <w:sz w:val="22"/>
          <w:szCs w:val="22"/>
        </w:rPr>
      </w:pPr>
    </w:p>
    <w:p w14:paraId="2321D4E3" w14:textId="77777777" w:rsidR="00D355D0" w:rsidRPr="00B021CD" w:rsidRDefault="00D355D0" w:rsidP="00D355D0">
      <w:pPr>
        <w:pStyle w:val="Bezmezer"/>
        <w:rPr>
          <w:rFonts w:ascii="Calibri" w:hAnsi="Calibri"/>
          <w:b/>
          <w:sz w:val="22"/>
          <w:szCs w:val="22"/>
        </w:rPr>
      </w:pPr>
      <w:r w:rsidRPr="00B021CD">
        <w:rPr>
          <w:rFonts w:ascii="Calibri" w:hAnsi="Calibri"/>
          <w:b/>
          <w:sz w:val="22"/>
          <w:szCs w:val="22"/>
        </w:rPr>
        <w:t>Vedoucí sociální služby:</w:t>
      </w:r>
    </w:p>
    <w:p w14:paraId="63F0C06F" w14:textId="77777777" w:rsidR="00D355D0" w:rsidRPr="00A4669E" w:rsidRDefault="00D355D0" w:rsidP="00D355D0">
      <w:pPr>
        <w:pStyle w:val="Bezmezer"/>
        <w:rPr>
          <w:rFonts w:ascii="Calibri" w:hAnsi="Calibri"/>
          <w:sz w:val="22"/>
          <w:szCs w:val="22"/>
        </w:rPr>
      </w:pPr>
      <w:r w:rsidRPr="00A4669E">
        <w:rPr>
          <w:rFonts w:ascii="Calibri" w:hAnsi="Calibri"/>
          <w:sz w:val="22"/>
          <w:szCs w:val="22"/>
        </w:rPr>
        <w:t>Kateřina Voříšková, tel: 774 792 309</w:t>
      </w:r>
    </w:p>
    <w:p w14:paraId="26135677" w14:textId="77777777" w:rsidR="00D355D0" w:rsidRPr="003679D2" w:rsidRDefault="00D355D0" w:rsidP="00D355D0">
      <w:pPr>
        <w:pStyle w:val="Bezmezer"/>
        <w:rPr>
          <w:rFonts w:ascii="Calibri" w:hAnsi="Calibri"/>
          <w:sz w:val="22"/>
          <w:szCs w:val="22"/>
          <w:highlight w:val="yellow"/>
        </w:rPr>
      </w:pPr>
    </w:p>
    <w:p w14:paraId="4EE8DB89" w14:textId="77777777" w:rsidR="00D355D0" w:rsidRPr="00B021CD" w:rsidRDefault="00D355D0" w:rsidP="00D355D0">
      <w:pPr>
        <w:pStyle w:val="Bezmezer"/>
        <w:tabs>
          <w:tab w:val="left" w:pos="6370"/>
        </w:tabs>
        <w:rPr>
          <w:rFonts w:ascii="Calibri" w:hAnsi="Calibri"/>
          <w:b/>
          <w:sz w:val="22"/>
          <w:szCs w:val="22"/>
        </w:rPr>
      </w:pPr>
      <w:r w:rsidRPr="00B021CD">
        <w:rPr>
          <w:rFonts w:ascii="Calibri" w:hAnsi="Calibri"/>
          <w:b/>
          <w:sz w:val="22"/>
          <w:szCs w:val="22"/>
        </w:rPr>
        <w:t>Pracovník v přímé péči:</w:t>
      </w:r>
      <w:r>
        <w:rPr>
          <w:rFonts w:ascii="Calibri" w:hAnsi="Calibri"/>
          <w:b/>
          <w:sz w:val="22"/>
          <w:szCs w:val="22"/>
        </w:rPr>
        <w:tab/>
      </w:r>
    </w:p>
    <w:p w14:paraId="563AFB79" w14:textId="6372354E" w:rsidR="00D355D0" w:rsidRPr="00A4669E" w:rsidRDefault="00D355D0" w:rsidP="00D355D0">
      <w:pPr>
        <w:pStyle w:val="Bezmezer"/>
        <w:rPr>
          <w:rFonts w:ascii="Calibri" w:hAnsi="Calibri"/>
          <w:sz w:val="22"/>
          <w:szCs w:val="22"/>
        </w:rPr>
      </w:pPr>
      <w:r>
        <w:rPr>
          <w:rFonts w:ascii="Calibri" w:hAnsi="Calibri"/>
          <w:sz w:val="22"/>
          <w:szCs w:val="22"/>
        </w:rPr>
        <w:t xml:space="preserve">Michaela </w:t>
      </w:r>
      <w:r w:rsidR="00FC5420">
        <w:rPr>
          <w:rFonts w:ascii="Calibri" w:hAnsi="Calibri"/>
          <w:sz w:val="22"/>
          <w:szCs w:val="22"/>
        </w:rPr>
        <w:t>Franc (</w:t>
      </w:r>
      <w:r>
        <w:rPr>
          <w:rFonts w:ascii="Calibri" w:hAnsi="Calibri"/>
          <w:sz w:val="22"/>
          <w:szCs w:val="22"/>
        </w:rPr>
        <w:t>Rajmová</w:t>
      </w:r>
      <w:r w:rsidR="00FC5420">
        <w:rPr>
          <w:rFonts w:ascii="Calibri" w:hAnsi="Calibri"/>
          <w:sz w:val="22"/>
          <w:szCs w:val="22"/>
        </w:rPr>
        <w:t>)</w:t>
      </w:r>
      <w:r>
        <w:rPr>
          <w:rFonts w:ascii="Calibri" w:hAnsi="Calibri"/>
          <w:sz w:val="22"/>
          <w:szCs w:val="22"/>
        </w:rPr>
        <w:t>, tel: 778 723</w:t>
      </w:r>
      <w:r w:rsidRPr="00A4669E">
        <w:rPr>
          <w:rFonts w:ascii="Calibri" w:hAnsi="Calibri"/>
          <w:sz w:val="22"/>
          <w:szCs w:val="22"/>
        </w:rPr>
        <w:t> </w:t>
      </w:r>
      <w:r>
        <w:rPr>
          <w:rFonts w:ascii="Calibri" w:hAnsi="Calibri"/>
          <w:sz w:val="22"/>
          <w:szCs w:val="22"/>
        </w:rPr>
        <w:t>200</w:t>
      </w:r>
    </w:p>
    <w:p w14:paraId="2FCE2F98" w14:textId="77777777" w:rsidR="00D355D0" w:rsidRPr="00B021CD" w:rsidRDefault="00D355D0" w:rsidP="00D355D0">
      <w:pPr>
        <w:pStyle w:val="Bezmezer"/>
        <w:rPr>
          <w:rFonts w:ascii="Calibri" w:hAnsi="Calibri"/>
          <w:sz w:val="22"/>
          <w:szCs w:val="22"/>
        </w:rPr>
      </w:pPr>
      <w:r>
        <w:rPr>
          <w:rFonts w:ascii="Calibri" w:hAnsi="Calibri"/>
          <w:sz w:val="22"/>
          <w:szCs w:val="22"/>
        </w:rPr>
        <w:t xml:space="preserve">Iva Mládková, tel.: </w:t>
      </w:r>
      <w:r w:rsidRPr="00A4669E">
        <w:rPr>
          <w:rFonts w:ascii="Calibri" w:hAnsi="Calibri"/>
          <w:sz w:val="22"/>
          <w:szCs w:val="22"/>
        </w:rPr>
        <w:t>775 505 076</w:t>
      </w:r>
    </w:p>
    <w:p w14:paraId="14049D82" w14:textId="77777777" w:rsidR="00D355D0" w:rsidRPr="00B021CD" w:rsidRDefault="00D355D0" w:rsidP="00D355D0">
      <w:pPr>
        <w:pStyle w:val="Bezmezer"/>
        <w:rPr>
          <w:rFonts w:ascii="Calibri" w:hAnsi="Calibri"/>
          <w:sz w:val="22"/>
          <w:szCs w:val="22"/>
        </w:rPr>
      </w:pPr>
    </w:p>
    <w:p w14:paraId="101B3C0D" w14:textId="77777777" w:rsidR="00D355D0" w:rsidRPr="00B021CD" w:rsidRDefault="00D355D0" w:rsidP="00D355D0">
      <w:pPr>
        <w:pStyle w:val="Bezmezer"/>
        <w:rPr>
          <w:rFonts w:ascii="Calibri" w:hAnsi="Calibri"/>
          <w:sz w:val="22"/>
          <w:szCs w:val="22"/>
        </w:rPr>
      </w:pPr>
    </w:p>
    <w:p w14:paraId="7FDB7E8F" w14:textId="77777777" w:rsidR="00D355D0" w:rsidRPr="00B021CD" w:rsidRDefault="00D355D0" w:rsidP="00D355D0">
      <w:pPr>
        <w:pStyle w:val="Bezmezer"/>
        <w:rPr>
          <w:rFonts w:ascii="Calibri" w:hAnsi="Calibri"/>
          <w:b/>
          <w:sz w:val="22"/>
          <w:szCs w:val="22"/>
        </w:rPr>
      </w:pPr>
      <w:r w:rsidRPr="00B021CD">
        <w:rPr>
          <w:rFonts w:ascii="Calibri" w:hAnsi="Calibri"/>
          <w:b/>
          <w:sz w:val="22"/>
          <w:szCs w:val="22"/>
        </w:rPr>
        <w:t>Adresa kanceláře a úřední hodiny pracovníka v přímé péči:</w:t>
      </w:r>
    </w:p>
    <w:p w14:paraId="22932ADD" w14:textId="77777777" w:rsidR="00D355D0" w:rsidRPr="00A4669E" w:rsidRDefault="00D355D0" w:rsidP="00D355D0">
      <w:pPr>
        <w:pStyle w:val="Bezmezer"/>
        <w:rPr>
          <w:rFonts w:ascii="Calibri" w:hAnsi="Calibri"/>
          <w:sz w:val="22"/>
          <w:szCs w:val="22"/>
        </w:rPr>
      </w:pPr>
      <w:r w:rsidRPr="00A4669E">
        <w:rPr>
          <w:rFonts w:ascii="Calibri" w:hAnsi="Calibri"/>
          <w:sz w:val="22"/>
          <w:szCs w:val="22"/>
        </w:rPr>
        <w:t>Romodrom o.p.s., Sukova třída 1556, Pardubice, 530 02</w:t>
      </w:r>
    </w:p>
    <w:p w14:paraId="02E01DF5" w14:textId="77777777" w:rsidR="00D355D0" w:rsidRDefault="00D355D0" w:rsidP="00D355D0">
      <w:pPr>
        <w:pStyle w:val="Bezmezer"/>
        <w:rPr>
          <w:rFonts w:ascii="Calibri" w:hAnsi="Calibri"/>
          <w:sz w:val="22"/>
          <w:szCs w:val="22"/>
        </w:rPr>
      </w:pPr>
    </w:p>
    <w:p w14:paraId="6AE9DFEC" w14:textId="77777777" w:rsidR="00D355D0" w:rsidRPr="00B021CD" w:rsidRDefault="00D355D0" w:rsidP="00D355D0">
      <w:pPr>
        <w:pStyle w:val="Bezmezer"/>
        <w:rPr>
          <w:rFonts w:ascii="Calibri" w:hAnsi="Calibri"/>
          <w:sz w:val="22"/>
          <w:szCs w:val="22"/>
        </w:rPr>
      </w:pPr>
    </w:p>
    <w:p w14:paraId="2940491D" w14:textId="77777777" w:rsidR="00D355D0" w:rsidRPr="003E5F14" w:rsidRDefault="00D355D0" w:rsidP="00D355D0">
      <w:pPr>
        <w:pStyle w:val="Bezmezer"/>
        <w:rPr>
          <w:rFonts w:ascii="Calibri" w:hAnsi="Calibri" w:cs="Calibri"/>
          <w:sz w:val="22"/>
          <w:szCs w:val="22"/>
        </w:rPr>
      </w:pPr>
      <w:r w:rsidRPr="003E5F14">
        <w:rPr>
          <w:rFonts w:ascii="Calibri" w:hAnsi="Calibri" w:cs="Calibri"/>
          <w:sz w:val="22"/>
          <w:szCs w:val="22"/>
        </w:rPr>
        <w:t xml:space="preserve">Ambulance – </w:t>
      </w:r>
      <w:r w:rsidRPr="003E5F14">
        <w:rPr>
          <w:rFonts w:ascii="Calibri" w:hAnsi="Calibri" w:cs="Calibri"/>
          <w:bCs/>
          <w:sz w:val="22"/>
          <w:szCs w:val="22"/>
          <w:lang w:eastAsia="ar-SA"/>
        </w:rPr>
        <w:t>pondělí až pátek od 8:00 do 16:00 hodin</w:t>
      </w:r>
    </w:p>
    <w:p w14:paraId="2241A8FD" w14:textId="77777777" w:rsidR="00D355D0" w:rsidRPr="003E5F14" w:rsidRDefault="00D355D0" w:rsidP="00D355D0">
      <w:pPr>
        <w:pStyle w:val="Bezmezer"/>
        <w:rPr>
          <w:rFonts w:ascii="Calibri" w:hAnsi="Calibri" w:cs="Calibri"/>
          <w:sz w:val="22"/>
          <w:szCs w:val="22"/>
        </w:rPr>
      </w:pPr>
      <w:r w:rsidRPr="003E5F14">
        <w:rPr>
          <w:rFonts w:ascii="Calibri" w:hAnsi="Calibri" w:cs="Calibri"/>
          <w:sz w:val="22"/>
          <w:szCs w:val="22"/>
        </w:rPr>
        <w:t xml:space="preserve">Terén -  </w:t>
      </w:r>
      <w:r w:rsidRPr="003E5F14">
        <w:rPr>
          <w:rFonts w:ascii="Calibri" w:hAnsi="Calibri" w:cs="Calibri"/>
          <w:bCs/>
          <w:sz w:val="22"/>
          <w:szCs w:val="22"/>
          <w:lang w:eastAsia="ar-SA"/>
        </w:rPr>
        <w:t>pondělí až pátek od 13:00 do 16:00 hodin</w:t>
      </w:r>
    </w:p>
    <w:p w14:paraId="4BFCC861" w14:textId="77777777" w:rsidR="00D355D0" w:rsidRPr="00B021CD" w:rsidRDefault="00D355D0" w:rsidP="00D355D0">
      <w:pPr>
        <w:pStyle w:val="Bezmezer"/>
        <w:rPr>
          <w:rFonts w:ascii="Calibri" w:hAnsi="Calibri"/>
          <w:sz w:val="22"/>
          <w:szCs w:val="22"/>
        </w:rPr>
      </w:pPr>
    </w:p>
    <w:p w14:paraId="3B9FFC3E" w14:textId="77777777" w:rsidR="00D355D0" w:rsidRPr="00B021CD" w:rsidRDefault="00D355D0" w:rsidP="00D355D0">
      <w:pPr>
        <w:pStyle w:val="Bezmezer"/>
        <w:numPr>
          <w:ilvl w:val="0"/>
          <w:numId w:val="38"/>
        </w:numPr>
        <w:rPr>
          <w:rFonts w:ascii="Calibri" w:hAnsi="Calibri"/>
          <w:sz w:val="22"/>
          <w:szCs w:val="22"/>
        </w:rPr>
      </w:pPr>
      <w:r w:rsidRPr="00B021CD">
        <w:rPr>
          <w:rFonts w:ascii="Calibri" w:hAnsi="Calibri"/>
          <w:sz w:val="22"/>
          <w:szCs w:val="22"/>
        </w:rPr>
        <w:t>Tato sociální služba, která je poskytována v souladu se zákonem č. 108/2006 Sb., o sociálních službách</w:t>
      </w:r>
    </w:p>
    <w:p w14:paraId="039CA98C" w14:textId="77777777" w:rsidR="00D355D0" w:rsidRPr="00B021CD" w:rsidRDefault="00D355D0" w:rsidP="00D355D0">
      <w:pPr>
        <w:pStyle w:val="Bezmezer"/>
        <w:ind w:left="720"/>
        <w:rPr>
          <w:rFonts w:ascii="Calibri" w:hAnsi="Calibri"/>
          <w:sz w:val="22"/>
          <w:szCs w:val="22"/>
        </w:rPr>
      </w:pPr>
    </w:p>
    <w:p w14:paraId="2C211D3A" w14:textId="77777777" w:rsidR="00D355D0" w:rsidRPr="00B021CD" w:rsidRDefault="00D355D0" w:rsidP="00D355D0">
      <w:pPr>
        <w:pStyle w:val="Bezmezer"/>
        <w:numPr>
          <w:ilvl w:val="0"/>
          <w:numId w:val="38"/>
        </w:numPr>
        <w:rPr>
          <w:rFonts w:ascii="Calibri" w:hAnsi="Calibri"/>
          <w:sz w:val="22"/>
          <w:szCs w:val="22"/>
        </w:rPr>
      </w:pPr>
      <w:r w:rsidRPr="00B021CD">
        <w:rPr>
          <w:rFonts w:ascii="Calibri" w:hAnsi="Calibri"/>
          <w:sz w:val="22"/>
          <w:szCs w:val="22"/>
        </w:rPr>
        <w:t xml:space="preserve">Pracovník je Vám k dispozici každý pracovní den </w:t>
      </w:r>
    </w:p>
    <w:p w14:paraId="0D6B0AD9" w14:textId="77777777" w:rsidR="00D355D0" w:rsidRPr="00B021CD" w:rsidRDefault="00D355D0" w:rsidP="00D355D0">
      <w:pPr>
        <w:pStyle w:val="Odstavecseseznamem"/>
        <w:rPr>
          <w:rFonts w:ascii="Calibri" w:hAnsi="Calibri"/>
          <w:sz w:val="22"/>
          <w:szCs w:val="22"/>
        </w:rPr>
      </w:pPr>
    </w:p>
    <w:p w14:paraId="5E8BD2F7" w14:textId="77777777" w:rsidR="00D355D0" w:rsidRPr="002327EE" w:rsidRDefault="00D355D0" w:rsidP="00D355D0">
      <w:pPr>
        <w:pStyle w:val="Bezmezer"/>
        <w:ind w:firstLine="708"/>
        <w:rPr>
          <w:rFonts w:ascii="Calibri" w:hAnsi="Calibri" w:cs="Calibri"/>
          <w:sz w:val="22"/>
          <w:szCs w:val="22"/>
        </w:rPr>
      </w:pPr>
      <w:r w:rsidRPr="002327EE">
        <w:rPr>
          <w:rFonts w:ascii="Calibri" w:hAnsi="Calibri" w:cs="Calibri"/>
          <w:sz w:val="22"/>
          <w:szCs w:val="22"/>
        </w:rPr>
        <w:t xml:space="preserve">Ambulance – </w:t>
      </w:r>
      <w:r w:rsidRPr="002327EE">
        <w:rPr>
          <w:rFonts w:ascii="Calibri" w:hAnsi="Calibri" w:cs="Calibri"/>
          <w:bCs/>
          <w:sz w:val="22"/>
          <w:szCs w:val="22"/>
          <w:lang w:eastAsia="ar-SA"/>
        </w:rPr>
        <w:t>pondělí až pátek od 8:00 do 16:00 hodin</w:t>
      </w:r>
    </w:p>
    <w:p w14:paraId="3529270C" w14:textId="77777777" w:rsidR="00D355D0" w:rsidRDefault="00D355D0" w:rsidP="00D355D0">
      <w:pPr>
        <w:pStyle w:val="Odstavecseseznamem"/>
        <w:rPr>
          <w:rFonts w:ascii="Calibri" w:hAnsi="Calibri" w:cs="Calibri"/>
          <w:bCs/>
          <w:sz w:val="22"/>
          <w:szCs w:val="22"/>
          <w:lang w:eastAsia="ar-SA"/>
        </w:rPr>
      </w:pPr>
      <w:r w:rsidRPr="002327EE">
        <w:rPr>
          <w:rFonts w:ascii="Calibri" w:hAnsi="Calibri" w:cs="Calibri"/>
          <w:sz w:val="22"/>
          <w:szCs w:val="22"/>
        </w:rPr>
        <w:t xml:space="preserve">Terén -  </w:t>
      </w:r>
      <w:r w:rsidRPr="002327EE">
        <w:rPr>
          <w:rFonts w:ascii="Calibri" w:hAnsi="Calibri" w:cs="Calibri"/>
          <w:bCs/>
          <w:sz w:val="22"/>
          <w:szCs w:val="22"/>
          <w:lang w:eastAsia="ar-SA"/>
        </w:rPr>
        <w:t>pondělí až pátek od 13:00 do 16:00 hodin</w:t>
      </w:r>
    </w:p>
    <w:p w14:paraId="06CBBE9F" w14:textId="77777777" w:rsidR="00D355D0" w:rsidRPr="00B021CD" w:rsidRDefault="00D355D0" w:rsidP="00D355D0">
      <w:pPr>
        <w:pStyle w:val="Odstavecseseznamem"/>
        <w:rPr>
          <w:rFonts w:ascii="Calibri" w:hAnsi="Calibri"/>
          <w:sz w:val="22"/>
          <w:szCs w:val="22"/>
        </w:rPr>
      </w:pPr>
    </w:p>
    <w:p w14:paraId="515C8345" w14:textId="77777777" w:rsidR="00D355D0" w:rsidRPr="00B021CD" w:rsidRDefault="00D355D0" w:rsidP="00D355D0">
      <w:pPr>
        <w:pStyle w:val="Bezmezer"/>
        <w:ind w:left="720"/>
        <w:rPr>
          <w:rFonts w:ascii="Calibri" w:hAnsi="Calibri"/>
          <w:sz w:val="22"/>
          <w:szCs w:val="22"/>
        </w:rPr>
      </w:pPr>
      <w:r w:rsidRPr="00B021CD">
        <w:rPr>
          <w:rFonts w:ascii="Calibri" w:hAnsi="Calibri"/>
          <w:sz w:val="22"/>
          <w:szCs w:val="22"/>
        </w:rPr>
        <w:t>Stejná je i doba, po kterou je pracovník v pracovních dnech k dispozici na služebním telefonu.</w:t>
      </w:r>
    </w:p>
    <w:p w14:paraId="6524E008" w14:textId="77777777" w:rsidR="00D355D0" w:rsidRPr="00B021CD" w:rsidRDefault="00D355D0" w:rsidP="00D355D0">
      <w:pPr>
        <w:pStyle w:val="Bezmezer"/>
        <w:rPr>
          <w:rFonts w:ascii="Calibri" w:hAnsi="Calibri"/>
          <w:sz w:val="22"/>
          <w:szCs w:val="22"/>
        </w:rPr>
      </w:pPr>
    </w:p>
    <w:p w14:paraId="52B3774F" w14:textId="0556A882" w:rsidR="00D355D0" w:rsidRDefault="00D355D0" w:rsidP="00D355D0">
      <w:pPr>
        <w:pStyle w:val="Bezmezer"/>
        <w:numPr>
          <w:ilvl w:val="0"/>
          <w:numId w:val="38"/>
        </w:numPr>
        <w:rPr>
          <w:rFonts w:ascii="Calibri" w:hAnsi="Calibri"/>
          <w:sz w:val="22"/>
          <w:szCs w:val="22"/>
        </w:rPr>
      </w:pPr>
      <w:r w:rsidRPr="00A4669E">
        <w:rPr>
          <w:rFonts w:ascii="Calibri" w:hAnsi="Calibri"/>
          <w:sz w:val="22"/>
          <w:szCs w:val="22"/>
        </w:rPr>
        <w:t>Pracovník Vám může poskytnout pomoc v těchto oblastech:</w:t>
      </w:r>
      <w:r>
        <w:rPr>
          <w:rFonts w:ascii="Calibri" w:hAnsi="Calibri"/>
          <w:sz w:val="22"/>
          <w:szCs w:val="22"/>
        </w:rPr>
        <w:t xml:space="preserve"> prevence ekonomické nestability, </w:t>
      </w:r>
      <w:bookmarkStart w:id="0" w:name="_GoBack"/>
      <w:bookmarkEnd w:id="0"/>
      <w:r w:rsidRPr="00A4669E">
        <w:rPr>
          <w:rFonts w:ascii="Calibri" w:hAnsi="Calibri"/>
          <w:sz w:val="22"/>
          <w:szCs w:val="22"/>
        </w:rPr>
        <w:t xml:space="preserve">prevence a podpora při řešení zadluženosti a předluženosti, základní právní poradenství, sepsání návrhu na oddlužení, návazné služby. </w:t>
      </w:r>
    </w:p>
    <w:p w14:paraId="49F4FAD3" w14:textId="77777777" w:rsidR="00D355D0" w:rsidRPr="00A4669E" w:rsidRDefault="00D355D0" w:rsidP="00D355D0">
      <w:pPr>
        <w:pStyle w:val="Bezmezer"/>
        <w:rPr>
          <w:rFonts w:ascii="Calibri" w:hAnsi="Calibri"/>
          <w:sz w:val="22"/>
          <w:szCs w:val="22"/>
        </w:rPr>
      </w:pPr>
    </w:p>
    <w:p w14:paraId="5647446C" w14:textId="77777777" w:rsidR="00D355D0" w:rsidRPr="00B021CD" w:rsidRDefault="00D355D0" w:rsidP="00D355D0">
      <w:pPr>
        <w:pStyle w:val="Bezmezer"/>
        <w:numPr>
          <w:ilvl w:val="0"/>
          <w:numId w:val="38"/>
        </w:numPr>
        <w:rPr>
          <w:rFonts w:ascii="Calibri" w:hAnsi="Calibri"/>
          <w:sz w:val="22"/>
          <w:szCs w:val="22"/>
        </w:rPr>
      </w:pPr>
      <w:r w:rsidRPr="00B021CD">
        <w:rPr>
          <w:rFonts w:ascii="Calibri" w:hAnsi="Calibri"/>
          <w:sz w:val="22"/>
          <w:szCs w:val="22"/>
        </w:rPr>
        <w:t>Pracovník Vám může (v případě potřeby) poskytnout doprovod při jednáních na úřadech, ve školských a zdravotnických zařízeních, v jiných sociálních službách atd.</w:t>
      </w:r>
    </w:p>
    <w:p w14:paraId="0718BFED" w14:textId="77777777" w:rsidR="00D355D0" w:rsidRPr="00B021CD" w:rsidRDefault="00D355D0" w:rsidP="00D355D0">
      <w:pPr>
        <w:pStyle w:val="Bezmezer"/>
        <w:ind w:left="720"/>
        <w:rPr>
          <w:rFonts w:ascii="Calibri" w:hAnsi="Calibri"/>
          <w:sz w:val="22"/>
          <w:szCs w:val="22"/>
        </w:rPr>
      </w:pPr>
    </w:p>
    <w:p w14:paraId="5B878EA9" w14:textId="77777777" w:rsidR="00D355D0" w:rsidRPr="00B021CD" w:rsidRDefault="00D355D0" w:rsidP="00D355D0">
      <w:pPr>
        <w:pStyle w:val="Bezmezer"/>
        <w:numPr>
          <w:ilvl w:val="0"/>
          <w:numId w:val="38"/>
        </w:numPr>
        <w:rPr>
          <w:rFonts w:ascii="Calibri" w:hAnsi="Calibri"/>
          <w:sz w:val="22"/>
          <w:szCs w:val="22"/>
        </w:rPr>
      </w:pPr>
      <w:r w:rsidRPr="00B021CD">
        <w:rPr>
          <w:rFonts w:ascii="Calibri" w:hAnsi="Calibri"/>
          <w:sz w:val="22"/>
          <w:szCs w:val="22"/>
        </w:rPr>
        <w:t>Každý uživatel má svého pracovníka, který s ním řeší svůj problém. Tomuto pracovníkovi se říká klíčový pracovník. Pokud byste s jeho prací nebyli spokojeni, můžete požádat o jeho změnu (požádejte vedoucího služby či přímo pracovníka, se kterým spolupracujete – pokud to bude v možnostech služby, bude Vám vyhověno).</w:t>
      </w:r>
    </w:p>
    <w:p w14:paraId="7A78BFA2" w14:textId="77777777" w:rsidR="00D355D0" w:rsidRPr="00B021CD" w:rsidRDefault="00D355D0" w:rsidP="00D355D0">
      <w:pPr>
        <w:pStyle w:val="Bezmezer"/>
        <w:ind w:left="720"/>
        <w:rPr>
          <w:rFonts w:ascii="Calibri" w:hAnsi="Calibri"/>
          <w:sz w:val="22"/>
          <w:szCs w:val="22"/>
        </w:rPr>
      </w:pPr>
    </w:p>
    <w:p w14:paraId="055CACAE" w14:textId="77777777" w:rsidR="00D355D0" w:rsidRPr="00B021CD" w:rsidRDefault="00D355D0" w:rsidP="00D355D0">
      <w:pPr>
        <w:pStyle w:val="Bezmezer"/>
        <w:numPr>
          <w:ilvl w:val="0"/>
          <w:numId w:val="38"/>
        </w:numPr>
        <w:rPr>
          <w:rFonts w:ascii="Calibri" w:hAnsi="Calibri"/>
          <w:sz w:val="22"/>
          <w:szCs w:val="22"/>
        </w:rPr>
      </w:pPr>
      <w:r w:rsidRPr="00B021CD">
        <w:rPr>
          <w:rFonts w:ascii="Calibri" w:hAnsi="Calibri"/>
          <w:sz w:val="22"/>
          <w:szCs w:val="22"/>
        </w:rPr>
        <w:t>Služba je diskrétní. Informace, které pracovníkovi poskytnete, je pracovník povinen chránit a nesmí je sdělovat nikomu, kdo nemá právo je vědět. Z tohoto důvodu nemůžeme poskytovat informace o jiných uživatelích sociální služby ani Vám.</w:t>
      </w:r>
    </w:p>
    <w:p w14:paraId="4F594861" w14:textId="77777777" w:rsidR="00D355D0" w:rsidRPr="00B021CD" w:rsidRDefault="00D355D0" w:rsidP="00D355D0">
      <w:pPr>
        <w:pStyle w:val="Bezmezer"/>
        <w:rPr>
          <w:rFonts w:ascii="Calibri" w:hAnsi="Calibri"/>
          <w:sz w:val="22"/>
          <w:szCs w:val="22"/>
        </w:rPr>
      </w:pPr>
    </w:p>
    <w:p w14:paraId="2F3AA1C8" w14:textId="77777777" w:rsidR="00D355D0" w:rsidRPr="00B021CD" w:rsidRDefault="00D355D0" w:rsidP="00D355D0">
      <w:pPr>
        <w:pStyle w:val="Bezmezer"/>
        <w:numPr>
          <w:ilvl w:val="0"/>
          <w:numId w:val="38"/>
        </w:numPr>
        <w:rPr>
          <w:rFonts w:ascii="Calibri" w:hAnsi="Calibri"/>
          <w:sz w:val="22"/>
          <w:szCs w:val="22"/>
        </w:rPr>
      </w:pPr>
      <w:r w:rsidRPr="00B021CD">
        <w:rPr>
          <w:rFonts w:ascii="Calibri" w:hAnsi="Calibri"/>
          <w:sz w:val="22"/>
          <w:szCs w:val="22"/>
        </w:rPr>
        <w:t xml:space="preserve">S pracovníkem budete řešit pouze to, co sami budete chtít. Pracovník Vás nebude do ničeho nutit, ani za Vás rozhodovat, co máte dělat. Řeknete si spolu, co Vás trápí, pracovník Vám sdělí, zdali Vám může pomoci (pracovník Vám může pomoci pouze s tím, co je v náplni příslušné sociální služby – to je vypsáno v bodě 3). Pokud se dohodnete, že spolu budete Váš </w:t>
      </w:r>
      <w:r w:rsidRPr="00B021CD">
        <w:rPr>
          <w:rFonts w:ascii="Calibri" w:hAnsi="Calibri"/>
          <w:sz w:val="22"/>
          <w:szCs w:val="22"/>
        </w:rPr>
        <w:lastRenderedPageBreak/>
        <w:t xml:space="preserve">problém řešit, naplánujete si spolu postup, co, kdo, kdy a jak udělá. Tomu se říká individuální plánování. Je důležité, abyste s pracovníkem spolupracoval/-a </w:t>
      </w:r>
      <w:proofErr w:type="spellStart"/>
      <w:r w:rsidRPr="00B021CD">
        <w:rPr>
          <w:rFonts w:ascii="Calibri" w:hAnsi="Calibri"/>
          <w:sz w:val="22"/>
          <w:szCs w:val="22"/>
        </w:rPr>
        <w:t>a</w:t>
      </w:r>
      <w:proofErr w:type="spellEnd"/>
      <w:r w:rsidRPr="00B021CD">
        <w:rPr>
          <w:rFonts w:ascii="Calibri" w:hAnsi="Calibri"/>
          <w:sz w:val="22"/>
          <w:szCs w:val="22"/>
        </w:rPr>
        <w:t xml:space="preserve"> sděloval/-a mu pravdivě všechny informace, které jsou k řešení Vašeho problému potřebné a důležité – službu využíváte s cílem, abyste svůj problém řešili a vyřešili, čehož se dá dosáhnout tehdy, pokud má pracovník k dispozici pravdivé informace, které co nejkonkrétněji Váš problém vystihují. Lépe pak společně hledáte možnosti, jak byste mohl/-a své problémy vyřešit.</w:t>
      </w:r>
    </w:p>
    <w:p w14:paraId="775D48C0" w14:textId="77777777" w:rsidR="00D355D0" w:rsidRPr="00B021CD" w:rsidRDefault="00D355D0" w:rsidP="00D355D0">
      <w:pPr>
        <w:pStyle w:val="Bezmezer"/>
        <w:rPr>
          <w:rFonts w:ascii="Calibri" w:hAnsi="Calibri"/>
          <w:sz w:val="22"/>
          <w:szCs w:val="22"/>
        </w:rPr>
      </w:pPr>
    </w:p>
    <w:p w14:paraId="50BCD872" w14:textId="77777777" w:rsidR="00D355D0" w:rsidRPr="00B021CD" w:rsidRDefault="00D355D0" w:rsidP="00D355D0">
      <w:pPr>
        <w:pStyle w:val="Bezmezer"/>
        <w:numPr>
          <w:ilvl w:val="0"/>
          <w:numId w:val="38"/>
        </w:numPr>
        <w:rPr>
          <w:rFonts w:ascii="Calibri" w:hAnsi="Calibri"/>
          <w:sz w:val="22"/>
          <w:szCs w:val="22"/>
        </w:rPr>
      </w:pPr>
      <w:r w:rsidRPr="00B021CD">
        <w:rPr>
          <w:rFonts w:ascii="Calibri" w:hAnsi="Calibri"/>
          <w:sz w:val="22"/>
          <w:szCs w:val="22"/>
        </w:rPr>
        <w:t>Je nutné, abyste chodil včas na domluvené schůzky – pracovník má spoustu jiných pracovních povinností a snadno se může stát, že mimo domluvenou dobu nebude mít na řešení Vaší zakázky čas (budete muset čekat či se přeobjednat).</w:t>
      </w:r>
    </w:p>
    <w:p w14:paraId="77C8806D" w14:textId="77777777" w:rsidR="00D355D0" w:rsidRPr="00B021CD" w:rsidRDefault="00D355D0" w:rsidP="00D355D0">
      <w:pPr>
        <w:pStyle w:val="Bezmezer"/>
        <w:rPr>
          <w:rFonts w:ascii="Calibri" w:hAnsi="Calibri"/>
          <w:sz w:val="22"/>
          <w:szCs w:val="22"/>
        </w:rPr>
      </w:pPr>
    </w:p>
    <w:p w14:paraId="61F3CED4" w14:textId="77777777" w:rsidR="00D355D0" w:rsidRPr="00B021CD" w:rsidRDefault="00D355D0" w:rsidP="00D355D0">
      <w:pPr>
        <w:pStyle w:val="Bezmezer"/>
        <w:numPr>
          <w:ilvl w:val="0"/>
          <w:numId w:val="38"/>
        </w:numPr>
        <w:rPr>
          <w:rFonts w:ascii="Calibri" w:hAnsi="Calibri"/>
          <w:sz w:val="22"/>
          <w:szCs w:val="22"/>
        </w:rPr>
      </w:pPr>
      <w:r w:rsidRPr="00B021CD">
        <w:rPr>
          <w:rFonts w:ascii="Calibri" w:hAnsi="Calibri"/>
          <w:sz w:val="22"/>
          <w:szCs w:val="22"/>
        </w:rPr>
        <w:t>Pracovník vede dokumentaci, ve které popisuje průběh vaší spolupráce – na čem jste se domluvili, co kdo udělá atd. Máte právo si kdykoli vyžádat přístup do své dokumentace a zkontrolovat si, co pracovník o vaší spolupráci píše. Také můžete pracovníka kdykoli požádat o to, aby Vám kteroukoli část Vašeho spisu zkopíroval.</w:t>
      </w:r>
    </w:p>
    <w:p w14:paraId="61529752" w14:textId="77777777" w:rsidR="00D355D0" w:rsidRPr="00B021CD" w:rsidRDefault="00D355D0" w:rsidP="00D355D0">
      <w:pPr>
        <w:pStyle w:val="Odstavecseseznamem"/>
        <w:rPr>
          <w:rFonts w:ascii="Calibri" w:hAnsi="Calibri"/>
          <w:sz w:val="22"/>
          <w:szCs w:val="22"/>
        </w:rPr>
      </w:pPr>
    </w:p>
    <w:p w14:paraId="38840BBE" w14:textId="77777777" w:rsidR="00D355D0" w:rsidRPr="00B021CD" w:rsidRDefault="00D355D0" w:rsidP="00D355D0">
      <w:pPr>
        <w:pStyle w:val="Bezmezer"/>
        <w:numPr>
          <w:ilvl w:val="0"/>
          <w:numId w:val="38"/>
        </w:numPr>
        <w:rPr>
          <w:rFonts w:ascii="Calibri" w:hAnsi="Calibri"/>
          <w:sz w:val="22"/>
          <w:szCs w:val="22"/>
        </w:rPr>
      </w:pPr>
      <w:r w:rsidRPr="00B021CD">
        <w:rPr>
          <w:rFonts w:ascii="Calibri" w:hAnsi="Calibri"/>
          <w:sz w:val="22"/>
          <w:szCs w:val="22"/>
        </w:rPr>
        <w:t>Pracovník Vám poskytne služby zadarmo. Nesmí od Vás za to, co pro Vás dělá, přijímat peníze či jakékoli dárky.</w:t>
      </w:r>
    </w:p>
    <w:p w14:paraId="3CC34187" w14:textId="77777777" w:rsidR="00D355D0" w:rsidRPr="00B021CD" w:rsidRDefault="00D355D0" w:rsidP="00D355D0">
      <w:pPr>
        <w:pStyle w:val="Bezmezer"/>
        <w:rPr>
          <w:rFonts w:ascii="Calibri" w:hAnsi="Calibri"/>
          <w:sz w:val="22"/>
          <w:szCs w:val="22"/>
        </w:rPr>
      </w:pPr>
    </w:p>
    <w:p w14:paraId="29B5B927" w14:textId="77777777" w:rsidR="00D355D0" w:rsidRPr="00B021CD" w:rsidRDefault="00D355D0" w:rsidP="00D355D0">
      <w:pPr>
        <w:pStyle w:val="Bezmezer"/>
        <w:numPr>
          <w:ilvl w:val="0"/>
          <w:numId w:val="38"/>
        </w:numPr>
        <w:rPr>
          <w:rFonts w:ascii="Calibri" w:hAnsi="Calibri"/>
          <w:sz w:val="22"/>
          <w:szCs w:val="22"/>
        </w:rPr>
      </w:pPr>
      <w:r w:rsidRPr="00B021CD">
        <w:rPr>
          <w:rFonts w:ascii="Calibri" w:hAnsi="Calibri"/>
          <w:sz w:val="22"/>
          <w:szCs w:val="22"/>
        </w:rPr>
        <w:t>Pokud nejste spokojen/-a s poskytovanou službou, můžete si stěžovat. Můžete tak učinit u klíčového pracovníka či vedoucího služby, popřípadě u vedení organizace. Stížnosti bereme jako podnět pro zlepšení našich služeb. Na toho, kdo si stěžuje, se nezlobíme, ani si na něho nezasedneme.</w:t>
      </w:r>
    </w:p>
    <w:p w14:paraId="3B8CD03B" w14:textId="77777777" w:rsidR="00D355D0" w:rsidRPr="00B021CD" w:rsidRDefault="00D355D0" w:rsidP="00D355D0">
      <w:pPr>
        <w:pStyle w:val="Bezmezer"/>
        <w:rPr>
          <w:rFonts w:ascii="Calibri" w:hAnsi="Calibri"/>
          <w:sz w:val="22"/>
          <w:szCs w:val="22"/>
        </w:rPr>
      </w:pPr>
    </w:p>
    <w:p w14:paraId="241D30B7" w14:textId="77777777" w:rsidR="00D355D0" w:rsidRPr="00B021CD" w:rsidRDefault="00D355D0" w:rsidP="00D355D0">
      <w:pPr>
        <w:pStyle w:val="Bezmezer"/>
        <w:numPr>
          <w:ilvl w:val="0"/>
          <w:numId w:val="38"/>
        </w:numPr>
        <w:rPr>
          <w:rFonts w:ascii="Calibri" w:hAnsi="Calibri"/>
          <w:sz w:val="22"/>
          <w:szCs w:val="22"/>
        </w:rPr>
      </w:pPr>
      <w:r w:rsidRPr="00B021CD">
        <w:rPr>
          <w:rFonts w:ascii="Calibri" w:hAnsi="Calibri"/>
          <w:sz w:val="22"/>
          <w:szCs w:val="22"/>
        </w:rPr>
        <w:t>Službu Vám neposkytneme v době, kdy budete pod viditelným vlivem alkoholu anebo jiných návykových látek.</w:t>
      </w:r>
    </w:p>
    <w:p w14:paraId="0EE2A8B0" w14:textId="77777777" w:rsidR="00D355D0" w:rsidRPr="00B021CD" w:rsidRDefault="00D355D0" w:rsidP="00D355D0">
      <w:pPr>
        <w:pStyle w:val="Bezmezer"/>
        <w:rPr>
          <w:rFonts w:ascii="Calibri" w:hAnsi="Calibri"/>
          <w:sz w:val="22"/>
          <w:szCs w:val="22"/>
        </w:rPr>
      </w:pPr>
    </w:p>
    <w:p w14:paraId="286E1100" w14:textId="77777777" w:rsidR="00D355D0" w:rsidRPr="00B021CD" w:rsidRDefault="00D355D0" w:rsidP="00D355D0">
      <w:pPr>
        <w:pStyle w:val="Bezmezer"/>
        <w:numPr>
          <w:ilvl w:val="0"/>
          <w:numId w:val="38"/>
        </w:numPr>
        <w:rPr>
          <w:rFonts w:ascii="Calibri" w:hAnsi="Calibri"/>
          <w:sz w:val="22"/>
          <w:szCs w:val="22"/>
        </w:rPr>
      </w:pPr>
      <w:r w:rsidRPr="00B021CD">
        <w:rPr>
          <w:rFonts w:ascii="Calibri" w:hAnsi="Calibri"/>
          <w:sz w:val="22"/>
          <w:szCs w:val="22"/>
        </w:rPr>
        <w:t>Pokud budete vůči pracovníkovi agresivní, fyzicky ho napadnete, budete mu vyhrožovat anebo po něm vyžadovat nelegální /nezákonné služby, budete ze služby sankčně vyloučen/-a. V takovém případě můžete pracovníky sociální služby požádat o obnovení spolupráce nejdříve 6 měsíců od data, kdy Vám bylo sankční vypovězení spolupráce uděleno.</w:t>
      </w:r>
    </w:p>
    <w:p w14:paraId="218EF528" w14:textId="77777777" w:rsidR="00D355D0" w:rsidRPr="00B021CD" w:rsidRDefault="00D355D0" w:rsidP="00D355D0">
      <w:pPr>
        <w:pStyle w:val="Bezmezer"/>
        <w:rPr>
          <w:rFonts w:ascii="Calibri" w:hAnsi="Calibri"/>
          <w:sz w:val="22"/>
          <w:szCs w:val="22"/>
        </w:rPr>
      </w:pPr>
    </w:p>
    <w:p w14:paraId="045FD64D" w14:textId="77777777" w:rsidR="00D355D0" w:rsidRDefault="00D355D0" w:rsidP="00D355D0">
      <w:pPr>
        <w:pStyle w:val="Bezmezer"/>
        <w:numPr>
          <w:ilvl w:val="0"/>
          <w:numId w:val="38"/>
        </w:numPr>
        <w:rPr>
          <w:rFonts w:ascii="Calibri" w:hAnsi="Calibri"/>
          <w:sz w:val="22"/>
          <w:szCs w:val="22"/>
        </w:rPr>
      </w:pPr>
      <w:r w:rsidRPr="00B021CD">
        <w:rPr>
          <w:rFonts w:ascii="Calibri" w:hAnsi="Calibri"/>
          <w:sz w:val="22"/>
          <w:szCs w:val="22"/>
        </w:rPr>
        <w:t>Máte právo s námi kdykoli ukončit spolupráci, a to i bez udání důvodu, proč už dál s námi spolupracovat nechcete. V takovém případě máte i právo kdykoli pracovníky služby požádat o obnovení spolupráce na řešení Vašeho problému a pracovníci Vám vyhoví.</w:t>
      </w:r>
    </w:p>
    <w:p w14:paraId="6BAD087C" w14:textId="77777777" w:rsidR="00D355D0" w:rsidRDefault="00D355D0" w:rsidP="00D355D0">
      <w:pPr>
        <w:pStyle w:val="Odstavecseseznamem"/>
        <w:rPr>
          <w:rFonts w:ascii="Calibri" w:hAnsi="Calibri"/>
          <w:sz w:val="22"/>
          <w:szCs w:val="22"/>
        </w:rPr>
      </w:pPr>
    </w:p>
    <w:p w14:paraId="682B65F2" w14:textId="77777777" w:rsidR="00D355D0" w:rsidRPr="005B342B" w:rsidRDefault="00D355D0" w:rsidP="00D355D0">
      <w:pPr>
        <w:pStyle w:val="Bezmezer"/>
        <w:numPr>
          <w:ilvl w:val="0"/>
          <w:numId w:val="38"/>
        </w:numPr>
        <w:rPr>
          <w:rFonts w:ascii="Calibri" w:hAnsi="Calibri"/>
          <w:sz w:val="22"/>
          <w:szCs w:val="22"/>
        </w:rPr>
      </w:pPr>
      <w:r w:rsidRPr="005B342B">
        <w:rPr>
          <w:rFonts w:ascii="Calibri" w:hAnsi="Calibri"/>
          <w:sz w:val="22"/>
          <w:szCs w:val="22"/>
        </w:rPr>
        <w:t>Máte právo si vyžádat informaci, jakým způsobem při realizaci sociální služby nakládáme s Vašimi osobními údaji.</w:t>
      </w:r>
    </w:p>
    <w:p w14:paraId="63F2DA24" w14:textId="77777777" w:rsidR="00D355D0" w:rsidRPr="00B021CD" w:rsidRDefault="00D355D0" w:rsidP="00D355D0">
      <w:pPr>
        <w:pStyle w:val="Bezmezer"/>
        <w:rPr>
          <w:rFonts w:ascii="Calibri" w:hAnsi="Calibri"/>
          <w:sz w:val="22"/>
          <w:szCs w:val="22"/>
        </w:rPr>
      </w:pPr>
    </w:p>
    <w:p w14:paraId="76A78020" w14:textId="77777777" w:rsidR="00D355D0" w:rsidRPr="00B021CD" w:rsidRDefault="00D355D0" w:rsidP="00D355D0">
      <w:pPr>
        <w:pStyle w:val="Bezmezer"/>
        <w:rPr>
          <w:rFonts w:ascii="Calibri" w:hAnsi="Calibri"/>
          <w:sz w:val="24"/>
          <w:szCs w:val="24"/>
        </w:rPr>
      </w:pPr>
    </w:p>
    <w:p w14:paraId="12EB3ECB" w14:textId="77777777" w:rsidR="00D355D0" w:rsidRPr="00B021CD" w:rsidRDefault="00D355D0" w:rsidP="00D355D0">
      <w:pPr>
        <w:rPr>
          <w:rFonts w:ascii="Calibri" w:hAnsi="Calibri" w:cs="Times New Roman"/>
          <w:b/>
          <w:sz w:val="20"/>
          <w:szCs w:val="20"/>
        </w:rPr>
      </w:pPr>
    </w:p>
    <w:p w14:paraId="76F2D549" w14:textId="77777777" w:rsidR="00245C24" w:rsidRPr="00245C24" w:rsidRDefault="00245C24">
      <w:pPr>
        <w:jc w:val="both"/>
        <w:rPr>
          <w:rFonts w:ascii="Times New Roman" w:hAnsi="Times New Roman" w:cs="Times New Roman"/>
          <w:sz w:val="24"/>
          <w:szCs w:val="24"/>
        </w:rPr>
      </w:pPr>
    </w:p>
    <w:sectPr w:rsidR="00245C24" w:rsidRPr="00245C2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8BEB1D" w14:textId="77777777" w:rsidR="00471B7D" w:rsidRDefault="00471B7D">
      <w:r>
        <w:separator/>
      </w:r>
    </w:p>
  </w:endnote>
  <w:endnote w:type="continuationSeparator" w:id="0">
    <w:p w14:paraId="4EE226EC" w14:textId="77777777" w:rsidR="00471B7D" w:rsidRDefault="00471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D3F80" w14:textId="77777777" w:rsidR="00785060" w:rsidRDefault="00785060">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DAD3F81" w14:textId="77777777" w:rsidR="00785060" w:rsidRDefault="00785060">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D3F85" w14:textId="2DDB6426" w:rsidR="00101505" w:rsidRPr="00101505" w:rsidRDefault="00101505" w:rsidP="00385478">
    <w:pPr>
      <w:pStyle w:val="Zpat"/>
      <w:jc w:val="right"/>
      <w:rPr>
        <w:sz w:val="18"/>
        <w:szCs w:val="18"/>
      </w:rPr>
    </w:pPr>
  </w:p>
  <w:p w14:paraId="2DAD3F86" w14:textId="77777777" w:rsidR="00785060" w:rsidRPr="00101505" w:rsidRDefault="00785060">
    <w:pPr>
      <w:pStyle w:val="Zpat"/>
      <w:ind w:right="360"/>
      <w:jc w:val="center"/>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4FA36" w14:textId="77777777" w:rsidR="005011B3" w:rsidRDefault="005011B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2BCDCC" w14:textId="77777777" w:rsidR="00471B7D" w:rsidRDefault="00471B7D">
      <w:r>
        <w:separator/>
      </w:r>
    </w:p>
  </w:footnote>
  <w:footnote w:type="continuationSeparator" w:id="0">
    <w:p w14:paraId="29A1BAF2" w14:textId="77777777" w:rsidR="00471B7D" w:rsidRDefault="00471B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5996D" w14:textId="77777777" w:rsidR="005011B3" w:rsidRDefault="005011B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D3F7F" w14:textId="61965E7E" w:rsidR="00785060" w:rsidRPr="005011B3" w:rsidRDefault="00C84D1B" w:rsidP="005011B3">
    <w:pPr>
      <w:pStyle w:val="Zhlav"/>
    </w:pPr>
    <w:r>
      <w:rPr>
        <w:noProof/>
        <w:lang w:val="cs-CZ" w:eastAsia="cs-CZ"/>
      </w:rPr>
      <w:drawing>
        <wp:anchor distT="0" distB="0" distL="114300" distR="114300" simplePos="0" relativeHeight="251657216" behindDoc="1" locked="0" layoutInCell="1" allowOverlap="1" wp14:anchorId="261B0C2D" wp14:editId="1F700385">
          <wp:simplePos x="0" y="0"/>
          <wp:positionH relativeFrom="column">
            <wp:posOffset>-666750</wp:posOffset>
          </wp:positionH>
          <wp:positionV relativeFrom="paragraph">
            <wp:posOffset>-193040</wp:posOffset>
          </wp:positionV>
          <wp:extent cx="1480185" cy="381000"/>
          <wp:effectExtent l="0" t="0" r="5715" b="0"/>
          <wp:wrapTight wrapText="bothSides">
            <wp:wrapPolygon edited="0">
              <wp:start x="0" y="0"/>
              <wp:lineTo x="0" y="12960"/>
              <wp:lineTo x="278" y="20520"/>
              <wp:lineTo x="21405" y="20520"/>
              <wp:lineTo x="21405"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0185" cy="381000"/>
                  </a:xfrm>
                  <a:prstGeom prst="rect">
                    <a:avLst/>
                  </a:prstGeom>
                  <a:noFill/>
                </pic:spPr>
              </pic:pic>
            </a:graphicData>
          </a:graphic>
          <wp14:sizeRelH relativeFrom="page">
            <wp14:pctWidth>0</wp14:pctWidth>
          </wp14:sizeRelH>
          <wp14:sizeRelV relativeFrom="page">
            <wp14:pctHeight>0</wp14:pctHeight>
          </wp14:sizeRelV>
        </wp:anchor>
      </w:drawing>
    </w:r>
    <w:r>
      <w:rPr>
        <w:noProof/>
        <w:lang w:val="cs-CZ" w:eastAsia="cs-CZ"/>
      </w:rPr>
      <mc:AlternateContent>
        <mc:Choice Requires="wps">
          <w:drawing>
            <wp:anchor distT="45720" distB="45720" distL="114300" distR="114300" simplePos="0" relativeHeight="251658240" behindDoc="0" locked="0" layoutInCell="1" allowOverlap="1" wp14:anchorId="76AED8D6" wp14:editId="26DE6ADC">
              <wp:simplePos x="0" y="0"/>
              <wp:positionH relativeFrom="column">
                <wp:posOffset>1136650</wp:posOffset>
              </wp:positionH>
              <wp:positionV relativeFrom="paragraph">
                <wp:posOffset>-351790</wp:posOffset>
              </wp:positionV>
              <wp:extent cx="5270500" cy="662940"/>
              <wp:effectExtent l="0" t="0" r="6350" b="6985"/>
              <wp:wrapSquare wrapText="bothSides"/>
              <wp:docPr id="217" name="Textové pol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0" cy="697865"/>
                      </a:xfrm>
                      <a:prstGeom prst="rect">
                        <a:avLst/>
                      </a:prstGeom>
                      <a:solidFill>
                        <a:srgbClr val="FFFFFF"/>
                      </a:solidFill>
                      <a:ln w="9525">
                        <a:noFill/>
                        <a:miter lim="800000"/>
                        <a:headEnd/>
                        <a:tailEnd/>
                      </a:ln>
                    </wps:spPr>
                    <wps:txbx>
                      <w:txbxContent>
                        <w:p w14:paraId="2CC17651" w14:textId="77777777" w:rsidR="00C84D1B" w:rsidRDefault="00502783" w:rsidP="00C84D1B">
                          <w:pPr>
                            <w:rPr>
                              <w:rFonts w:ascii="Arial Unicode MS" w:eastAsia="Arial Unicode MS" w:hAnsi="Arial Unicode MS" w:cs="Arial Unicode MS"/>
                              <w:color w:val="A6A6A6" w:themeColor="background1" w:themeShade="A6"/>
                              <w:sz w:val="18"/>
                            </w:rPr>
                          </w:pPr>
                          <w:hyperlink r:id="rId2" w:history="1">
                            <w:r w:rsidR="00C84D1B">
                              <w:rPr>
                                <w:rStyle w:val="Hypertextovodkaz"/>
                                <w:rFonts w:ascii="Arial Unicode MS" w:eastAsia="Arial Unicode MS" w:hAnsi="Arial Unicode MS" w:cs="Arial Unicode MS" w:hint="eastAsia"/>
                                <w:color w:val="A6A6A6" w:themeColor="background1" w:themeShade="A6"/>
                                <w:sz w:val="18"/>
                              </w:rPr>
                              <w:t>www.romodrom.cz</w:t>
                            </w:r>
                          </w:hyperlink>
                          <w:r w:rsidR="00C84D1B">
                            <w:rPr>
                              <w:rFonts w:ascii="Arial Unicode MS" w:eastAsia="Arial Unicode MS" w:hAnsi="Arial Unicode MS" w:cs="Arial Unicode MS" w:hint="eastAsia"/>
                              <w:color w:val="A6A6A6" w:themeColor="background1" w:themeShade="A6"/>
                              <w:sz w:val="18"/>
                            </w:rPr>
                            <w:tab/>
                          </w:r>
                          <w:r w:rsidR="00C84D1B">
                            <w:rPr>
                              <w:rFonts w:ascii="Arial Unicode MS" w:eastAsia="Arial Unicode MS" w:hAnsi="Arial Unicode MS" w:cs="Arial Unicode MS" w:hint="eastAsia"/>
                              <w:color w:val="A6A6A6" w:themeColor="background1" w:themeShade="A6"/>
                              <w:sz w:val="18"/>
                            </w:rPr>
                            <w:tab/>
                          </w:r>
                          <w:r w:rsidR="00C84D1B">
                            <w:rPr>
                              <w:rFonts w:ascii="Arial Unicode MS" w:eastAsia="Arial Unicode MS" w:hAnsi="Arial Unicode MS" w:cs="Arial Unicode MS" w:hint="eastAsia"/>
                              <w:color w:val="A6A6A6" w:themeColor="background1" w:themeShade="A6"/>
                              <w:sz w:val="18"/>
                            </w:rPr>
                            <w:tab/>
                          </w:r>
                          <w:r w:rsidR="00C84D1B">
                            <w:rPr>
                              <w:rFonts w:ascii="Arial Unicode MS" w:eastAsia="Arial Unicode MS" w:hAnsi="Arial Unicode MS" w:cs="Arial Unicode MS" w:hint="eastAsia"/>
                              <w:color w:val="A6A6A6" w:themeColor="background1" w:themeShade="A6"/>
                              <w:sz w:val="18"/>
                            </w:rPr>
                            <w:tab/>
                            <w:t>Kontaktní adresa:</w:t>
                          </w:r>
                        </w:p>
                        <w:p w14:paraId="14E4BC8C" w14:textId="014A28D1" w:rsidR="00C84D1B" w:rsidRDefault="00C84D1B" w:rsidP="00C84D1B">
                          <w:pPr>
                            <w:rPr>
                              <w:rFonts w:ascii="Arial Unicode MS" w:eastAsia="Arial Unicode MS" w:hAnsi="Arial Unicode MS" w:cs="Arial Unicode MS"/>
                              <w:color w:val="A6A6A6" w:themeColor="background1" w:themeShade="A6"/>
                              <w:sz w:val="18"/>
                            </w:rPr>
                          </w:pPr>
                          <w:r>
                            <w:rPr>
                              <w:rFonts w:ascii="Arial Unicode MS" w:eastAsia="Arial Unicode MS" w:hAnsi="Arial Unicode MS" w:cs="Arial Unicode MS" w:hint="eastAsia"/>
                              <w:color w:val="A6A6A6" w:themeColor="background1" w:themeShade="A6"/>
                              <w:sz w:val="18"/>
                            </w:rPr>
                            <w:t>Rybná 716/24, 110 00 Praha 1 –</w:t>
                          </w:r>
                          <w:r w:rsidR="005A593D">
                            <w:rPr>
                              <w:rFonts w:ascii="Arial Unicode MS" w:eastAsia="Arial Unicode MS" w:hAnsi="Arial Unicode MS" w:cs="Arial Unicode MS" w:hint="eastAsia"/>
                              <w:color w:val="A6A6A6" w:themeColor="background1" w:themeShade="A6"/>
                              <w:sz w:val="18"/>
                            </w:rPr>
                            <w:t xml:space="preserve"> Staré Město</w:t>
                          </w:r>
                          <w:r w:rsidR="005A593D">
                            <w:rPr>
                              <w:rFonts w:ascii="Arial Unicode MS" w:eastAsia="Arial Unicode MS" w:hAnsi="Arial Unicode MS" w:cs="Arial Unicode MS" w:hint="eastAsia"/>
                              <w:color w:val="A6A6A6" w:themeColor="background1" w:themeShade="A6"/>
                              <w:sz w:val="18"/>
                            </w:rPr>
                            <w:tab/>
                          </w:r>
                          <w:r w:rsidR="005A593D">
                            <w:rPr>
                              <w:rFonts w:ascii="Arial Unicode MS" w:eastAsia="Arial Unicode MS" w:hAnsi="Arial Unicode MS" w:cs="Arial Unicode MS"/>
                              <w:color w:val="A6A6A6" w:themeColor="background1" w:themeShade="A6"/>
                              <w:sz w:val="18"/>
                            </w:rPr>
                            <w:t xml:space="preserve">Sukova třída 1556, </w:t>
                          </w:r>
                          <w:r w:rsidR="005A593D">
                            <w:rPr>
                              <w:rFonts w:ascii="Arial Unicode MS" w:eastAsia="Arial Unicode MS" w:hAnsi="Arial Unicode MS" w:cs="Arial Unicode MS" w:hint="eastAsia"/>
                              <w:color w:val="A6A6A6" w:themeColor="background1" w:themeShade="A6"/>
                              <w:sz w:val="18"/>
                            </w:rPr>
                            <w:t>530 02</w:t>
                          </w:r>
                          <w:r>
                            <w:rPr>
                              <w:rFonts w:ascii="Arial Unicode MS" w:eastAsia="Arial Unicode MS" w:hAnsi="Arial Unicode MS" w:cs="Arial Unicode MS" w:hint="eastAsia"/>
                              <w:color w:val="A6A6A6" w:themeColor="background1" w:themeShade="A6"/>
                              <w:sz w:val="18"/>
                            </w:rPr>
                            <w:t xml:space="preserve"> </w:t>
                          </w:r>
                          <w:r w:rsidR="005A593D">
                            <w:rPr>
                              <w:rFonts w:ascii="Arial Unicode MS" w:eastAsia="Arial Unicode MS" w:hAnsi="Arial Unicode MS" w:cs="Arial Unicode MS"/>
                              <w:color w:val="A6A6A6" w:themeColor="background1" w:themeShade="A6"/>
                              <w:sz w:val="18"/>
                            </w:rPr>
                            <w:t>Pardubice</w:t>
                          </w:r>
                        </w:p>
                        <w:p w14:paraId="26220667" w14:textId="779FC9D3" w:rsidR="00C84D1B" w:rsidRDefault="00C84D1B" w:rsidP="00C84D1B">
                          <w:pPr>
                            <w:rPr>
                              <w:rFonts w:ascii="Arial Unicode MS" w:eastAsia="Arial Unicode MS" w:hAnsi="Arial Unicode MS" w:cs="Arial Unicode MS"/>
                              <w:color w:val="A6A6A6" w:themeColor="background1" w:themeShade="A6"/>
                              <w:sz w:val="18"/>
                            </w:rPr>
                          </w:pPr>
                          <w:r>
                            <w:rPr>
                              <w:rFonts w:ascii="Arial Unicode MS" w:eastAsia="Arial Unicode MS" w:hAnsi="Arial Unicode MS" w:cs="Arial Unicode MS" w:hint="eastAsia"/>
                              <w:color w:val="A6A6A6" w:themeColor="background1" w:themeShade="A6"/>
                              <w:sz w:val="18"/>
                            </w:rPr>
                            <w:t>IČO: 265 37 0</w:t>
                          </w:r>
                          <w:r w:rsidR="005A593D">
                            <w:rPr>
                              <w:rFonts w:ascii="Arial Unicode MS" w:eastAsia="Arial Unicode MS" w:hAnsi="Arial Unicode MS" w:cs="Arial Unicode MS" w:hint="eastAsia"/>
                              <w:color w:val="A6A6A6" w:themeColor="background1" w:themeShade="A6"/>
                              <w:sz w:val="18"/>
                            </w:rPr>
                            <w:t>36</w:t>
                          </w:r>
                          <w:r w:rsidR="005A593D">
                            <w:rPr>
                              <w:rFonts w:ascii="Arial Unicode MS" w:eastAsia="Arial Unicode MS" w:hAnsi="Arial Unicode MS" w:cs="Arial Unicode MS" w:hint="eastAsia"/>
                              <w:color w:val="A6A6A6" w:themeColor="background1" w:themeShade="A6"/>
                              <w:sz w:val="18"/>
                            </w:rPr>
                            <w:tab/>
                          </w:r>
                          <w:r w:rsidR="005A593D">
                            <w:rPr>
                              <w:rFonts w:ascii="Arial Unicode MS" w:eastAsia="Arial Unicode MS" w:hAnsi="Arial Unicode MS" w:cs="Arial Unicode MS" w:hint="eastAsia"/>
                              <w:color w:val="A6A6A6" w:themeColor="background1" w:themeShade="A6"/>
                              <w:sz w:val="18"/>
                            </w:rPr>
                            <w:tab/>
                          </w:r>
                          <w:r w:rsidR="005A593D">
                            <w:rPr>
                              <w:rFonts w:ascii="Arial Unicode MS" w:eastAsia="Arial Unicode MS" w:hAnsi="Arial Unicode MS" w:cs="Arial Unicode MS" w:hint="eastAsia"/>
                              <w:color w:val="A6A6A6" w:themeColor="background1" w:themeShade="A6"/>
                              <w:sz w:val="18"/>
                            </w:rPr>
                            <w:tab/>
                          </w:r>
                          <w:r w:rsidR="005A593D">
                            <w:rPr>
                              <w:rFonts w:ascii="Arial Unicode MS" w:eastAsia="Arial Unicode MS" w:hAnsi="Arial Unicode MS" w:cs="Arial Unicode MS" w:hint="eastAsia"/>
                              <w:color w:val="A6A6A6" w:themeColor="background1" w:themeShade="A6"/>
                              <w:sz w:val="18"/>
                            </w:rPr>
                            <w:tab/>
                          </w:r>
                          <w:r w:rsidR="005A593D">
                            <w:rPr>
                              <w:rFonts w:ascii="Arial Unicode MS" w:eastAsia="Arial Unicode MS" w:hAnsi="Arial Unicode MS" w:cs="Arial Unicode MS" w:hint="eastAsia"/>
                              <w:color w:val="A6A6A6" w:themeColor="background1" w:themeShade="A6"/>
                              <w:sz w:val="18"/>
                            </w:rPr>
                            <w:tab/>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AED8D6" id="_x0000_t202" coordsize="21600,21600" o:spt="202" path="m,l,21600r21600,l21600,xe">
              <v:stroke joinstyle="miter"/>
              <v:path gradientshapeok="t" o:connecttype="rect"/>
            </v:shapetype>
            <v:shape id="Textové pole 217" o:spid="_x0000_s1026" type="#_x0000_t202" style="position:absolute;margin-left:89.5pt;margin-top:-27.7pt;width:415pt;height:52.2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" stroked="f">
              <v:textbox style="mso-fit-shape-to-text:t">
                <w:txbxContent>
                  <w:p w14:paraId="2CC17651" w14:textId="77777777" w:rsidR="00C84D1B" w:rsidRDefault="00D355D0" w:rsidP="00C84D1B">
                    <w:pPr>
                      <w:rPr>
                        <w:rFonts w:ascii="Arial Unicode MS" w:eastAsia="Arial Unicode MS" w:hAnsi="Arial Unicode MS" w:cs="Arial Unicode MS"/>
                        <w:color w:val="A6A6A6" w:themeColor="background1" w:themeShade="A6"/>
                        <w:sz w:val="18"/>
                      </w:rPr>
                    </w:pPr>
                    <w:hyperlink r:id="rId3" w:history="1">
                      <w:r w:rsidR="00C84D1B">
                        <w:rPr>
                          <w:rStyle w:val="Hypertextovodkaz"/>
                          <w:rFonts w:ascii="Arial Unicode MS" w:eastAsia="Arial Unicode MS" w:hAnsi="Arial Unicode MS" w:cs="Arial Unicode MS" w:hint="eastAsia"/>
                          <w:color w:val="A6A6A6" w:themeColor="background1" w:themeShade="A6"/>
                          <w:sz w:val="18"/>
                        </w:rPr>
                        <w:t>www.romodrom.cz</w:t>
                      </w:r>
                    </w:hyperlink>
                    <w:r w:rsidR="00C84D1B">
                      <w:rPr>
                        <w:rFonts w:ascii="Arial Unicode MS" w:eastAsia="Arial Unicode MS" w:hAnsi="Arial Unicode MS" w:cs="Arial Unicode MS" w:hint="eastAsia"/>
                        <w:color w:val="A6A6A6" w:themeColor="background1" w:themeShade="A6"/>
                        <w:sz w:val="18"/>
                      </w:rPr>
                      <w:tab/>
                    </w:r>
                    <w:r w:rsidR="00C84D1B">
                      <w:rPr>
                        <w:rFonts w:ascii="Arial Unicode MS" w:eastAsia="Arial Unicode MS" w:hAnsi="Arial Unicode MS" w:cs="Arial Unicode MS" w:hint="eastAsia"/>
                        <w:color w:val="A6A6A6" w:themeColor="background1" w:themeShade="A6"/>
                        <w:sz w:val="18"/>
                      </w:rPr>
                      <w:tab/>
                    </w:r>
                    <w:r w:rsidR="00C84D1B">
                      <w:rPr>
                        <w:rFonts w:ascii="Arial Unicode MS" w:eastAsia="Arial Unicode MS" w:hAnsi="Arial Unicode MS" w:cs="Arial Unicode MS" w:hint="eastAsia"/>
                        <w:color w:val="A6A6A6" w:themeColor="background1" w:themeShade="A6"/>
                        <w:sz w:val="18"/>
                      </w:rPr>
                      <w:tab/>
                    </w:r>
                    <w:r w:rsidR="00C84D1B">
                      <w:rPr>
                        <w:rFonts w:ascii="Arial Unicode MS" w:eastAsia="Arial Unicode MS" w:hAnsi="Arial Unicode MS" w:cs="Arial Unicode MS" w:hint="eastAsia"/>
                        <w:color w:val="A6A6A6" w:themeColor="background1" w:themeShade="A6"/>
                        <w:sz w:val="18"/>
                      </w:rPr>
                      <w:tab/>
                      <w:t>Kontaktní adresa:</w:t>
                    </w:r>
                  </w:p>
                  <w:p w14:paraId="14E4BC8C" w14:textId="014A28D1" w:rsidR="00C84D1B" w:rsidRDefault="00C84D1B" w:rsidP="00C84D1B">
                    <w:pPr>
                      <w:rPr>
                        <w:rFonts w:ascii="Arial Unicode MS" w:eastAsia="Arial Unicode MS" w:hAnsi="Arial Unicode MS" w:cs="Arial Unicode MS"/>
                        <w:color w:val="A6A6A6" w:themeColor="background1" w:themeShade="A6"/>
                        <w:sz w:val="18"/>
                      </w:rPr>
                    </w:pPr>
                    <w:r>
                      <w:rPr>
                        <w:rFonts w:ascii="Arial Unicode MS" w:eastAsia="Arial Unicode MS" w:hAnsi="Arial Unicode MS" w:cs="Arial Unicode MS" w:hint="eastAsia"/>
                        <w:color w:val="A6A6A6" w:themeColor="background1" w:themeShade="A6"/>
                        <w:sz w:val="18"/>
                      </w:rPr>
                      <w:t>Rybná 716/24, 110 00 Praha 1 –</w:t>
                    </w:r>
                    <w:r w:rsidR="005A593D">
                      <w:rPr>
                        <w:rFonts w:ascii="Arial Unicode MS" w:eastAsia="Arial Unicode MS" w:hAnsi="Arial Unicode MS" w:cs="Arial Unicode MS" w:hint="eastAsia"/>
                        <w:color w:val="A6A6A6" w:themeColor="background1" w:themeShade="A6"/>
                        <w:sz w:val="18"/>
                      </w:rPr>
                      <w:t xml:space="preserve"> Staré Město</w:t>
                    </w:r>
                    <w:r w:rsidR="005A593D">
                      <w:rPr>
                        <w:rFonts w:ascii="Arial Unicode MS" w:eastAsia="Arial Unicode MS" w:hAnsi="Arial Unicode MS" w:cs="Arial Unicode MS" w:hint="eastAsia"/>
                        <w:color w:val="A6A6A6" w:themeColor="background1" w:themeShade="A6"/>
                        <w:sz w:val="18"/>
                      </w:rPr>
                      <w:tab/>
                    </w:r>
                    <w:r w:rsidR="005A593D">
                      <w:rPr>
                        <w:rFonts w:ascii="Arial Unicode MS" w:eastAsia="Arial Unicode MS" w:hAnsi="Arial Unicode MS" w:cs="Arial Unicode MS"/>
                        <w:color w:val="A6A6A6" w:themeColor="background1" w:themeShade="A6"/>
                        <w:sz w:val="18"/>
                      </w:rPr>
                      <w:t xml:space="preserve">Sukova třída 1556, </w:t>
                    </w:r>
                    <w:r w:rsidR="005A593D">
                      <w:rPr>
                        <w:rFonts w:ascii="Arial Unicode MS" w:eastAsia="Arial Unicode MS" w:hAnsi="Arial Unicode MS" w:cs="Arial Unicode MS" w:hint="eastAsia"/>
                        <w:color w:val="A6A6A6" w:themeColor="background1" w:themeShade="A6"/>
                        <w:sz w:val="18"/>
                      </w:rPr>
                      <w:t>530 02</w:t>
                    </w:r>
                    <w:r>
                      <w:rPr>
                        <w:rFonts w:ascii="Arial Unicode MS" w:eastAsia="Arial Unicode MS" w:hAnsi="Arial Unicode MS" w:cs="Arial Unicode MS" w:hint="eastAsia"/>
                        <w:color w:val="A6A6A6" w:themeColor="background1" w:themeShade="A6"/>
                        <w:sz w:val="18"/>
                      </w:rPr>
                      <w:t xml:space="preserve"> </w:t>
                    </w:r>
                    <w:r w:rsidR="005A593D">
                      <w:rPr>
                        <w:rFonts w:ascii="Arial Unicode MS" w:eastAsia="Arial Unicode MS" w:hAnsi="Arial Unicode MS" w:cs="Arial Unicode MS"/>
                        <w:color w:val="A6A6A6" w:themeColor="background1" w:themeShade="A6"/>
                        <w:sz w:val="18"/>
                      </w:rPr>
                      <w:t>Pardubice</w:t>
                    </w:r>
                  </w:p>
                  <w:p w14:paraId="26220667" w14:textId="779FC9D3" w:rsidR="00C84D1B" w:rsidRDefault="00C84D1B" w:rsidP="00C84D1B">
                    <w:pPr>
                      <w:rPr>
                        <w:rFonts w:ascii="Arial Unicode MS" w:eastAsia="Arial Unicode MS" w:hAnsi="Arial Unicode MS" w:cs="Arial Unicode MS"/>
                        <w:color w:val="A6A6A6" w:themeColor="background1" w:themeShade="A6"/>
                        <w:sz w:val="18"/>
                      </w:rPr>
                    </w:pPr>
                    <w:r>
                      <w:rPr>
                        <w:rFonts w:ascii="Arial Unicode MS" w:eastAsia="Arial Unicode MS" w:hAnsi="Arial Unicode MS" w:cs="Arial Unicode MS" w:hint="eastAsia"/>
                        <w:color w:val="A6A6A6" w:themeColor="background1" w:themeShade="A6"/>
                        <w:sz w:val="18"/>
                      </w:rPr>
                      <w:t>IČO: 265 37 0</w:t>
                    </w:r>
                    <w:r w:rsidR="005A593D">
                      <w:rPr>
                        <w:rFonts w:ascii="Arial Unicode MS" w:eastAsia="Arial Unicode MS" w:hAnsi="Arial Unicode MS" w:cs="Arial Unicode MS" w:hint="eastAsia"/>
                        <w:color w:val="A6A6A6" w:themeColor="background1" w:themeShade="A6"/>
                        <w:sz w:val="18"/>
                      </w:rPr>
                      <w:t>36</w:t>
                    </w:r>
                    <w:r w:rsidR="005A593D">
                      <w:rPr>
                        <w:rFonts w:ascii="Arial Unicode MS" w:eastAsia="Arial Unicode MS" w:hAnsi="Arial Unicode MS" w:cs="Arial Unicode MS" w:hint="eastAsia"/>
                        <w:color w:val="A6A6A6" w:themeColor="background1" w:themeShade="A6"/>
                        <w:sz w:val="18"/>
                      </w:rPr>
                      <w:tab/>
                    </w:r>
                    <w:r w:rsidR="005A593D">
                      <w:rPr>
                        <w:rFonts w:ascii="Arial Unicode MS" w:eastAsia="Arial Unicode MS" w:hAnsi="Arial Unicode MS" w:cs="Arial Unicode MS" w:hint="eastAsia"/>
                        <w:color w:val="A6A6A6" w:themeColor="background1" w:themeShade="A6"/>
                        <w:sz w:val="18"/>
                      </w:rPr>
                      <w:tab/>
                    </w:r>
                    <w:r w:rsidR="005A593D">
                      <w:rPr>
                        <w:rFonts w:ascii="Arial Unicode MS" w:eastAsia="Arial Unicode MS" w:hAnsi="Arial Unicode MS" w:cs="Arial Unicode MS" w:hint="eastAsia"/>
                        <w:color w:val="A6A6A6" w:themeColor="background1" w:themeShade="A6"/>
                        <w:sz w:val="18"/>
                      </w:rPr>
                      <w:tab/>
                    </w:r>
                    <w:r w:rsidR="005A593D">
                      <w:rPr>
                        <w:rFonts w:ascii="Arial Unicode MS" w:eastAsia="Arial Unicode MS" w:hAnsi="Arial Unicode MS" w:cs="Arial Unicode MS" w:hint="eastAsia"/>
                        <w:color w:val="A6A6A6" w:themeColor="background1" w:themeShade="A6"/>
                        <w:sz w:val="18"/>
                      </w:rPr>
                      <w:tab/>
                    </w:r>
                    <w:r w:rsidR="005A593D">
                      <w:rPr>
                        <w:rFonts w:ascii="Arial Unicode MS" w:eastAsia="Arial Unicode MS" w:hAnsi="Arial Unicode MS" w:cs="Arial Unicode MS" w:hint="eastAsia"/>
                        <w:color w:val="A6A6A6" w:themeColor="background1" w:themeShade="A6"/>
                        <w:sz w:val="18"/>
                      </w:rPr>
                      <w:tab/>
                    </w:r>
                  </w:p>
                </w:txbxContent>
              </v:textbox>
              <w10:wrap type="square"/>
            </v:shape>
          </w:pict>
        </mc:Fallback>
      </mc:AlternateContent>
    </w:r>
    <w:r w:rsidR="00785060">
      <w:rPr>
        <w:rFonts w:cs="Calibri"/>
      </w:rPr>
      <w:t xml:space="preserve"> </w:t>
    </w:r>
    <w:r w:rsidR="00785060">
      <w:rPr>
        <w:rFonts w:cs="Calibri"/>
        <w:sz w:val="18"/>
        <w:szCs w:val="18"/>
      </w:rPr>
      <w:t xml:space="preserve"> </w:t>
    </w:r>
    <w:r w:rsidR="00785060">
      <w:rPr>
        <w:rFonts w:ascii="Calibri" w:hAnsi="Calibri"/>
        <w:sz w:val="18"/>
      </w:rPr>
      <w:t xml:space="preserve">  </w:t>
    </w:r>
    <w:r w:rsidR="00785060">
      <w:rPr>
        <w:rFonts w:ascii="Calibri" w:hAnsi="Calibri"/>
        <w:sz w:val="18"/>
        <w:szCs w:val="16"/>
      </w:rPr>
      <w:t xml:space="preserve"> </w:t>
    </w:r>
    <w:r w:rsidR="00785060">
      <w:rPr>
        <w:rFonts w:ascii="Calibri" w:hAnsi="Calibri"/>
        <w:bCs/>
        <w:sz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51C04" w14:textId="77777777" w:rsidR="005011B3" w:rsidRDefault="005011B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cs="Times New Roman"/>
        <w:sz w:val="18"/>
      </w:rPr>
    </w:lvl>
  </w:abstractNum>
  <w:abstractNum w:abstractNumId="1"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cs="Times New Roman"/>
        <w:sz w:val="18"/>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Times New Roman"/>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Times New Roman"/>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Times New Roman"/>
      </w:rPr>
    </w:lvl>
  </w:abstractNum>
  <w:abstractNum w:abstractNumId="5" w15:restartNumberingAfterBreak="0">
    <w:nsid w:val="02814CA5"/>
    <w:multiLevelType w:val="hybridMultilevel"/>
    <w:tmpl w:val="EE048F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4B377D3"/>
    <w:multiLevelType w:val="hybridMultilevel"/>
    <w:tmpl w:val="47EA2E90"/>
    <w:lvl w:ilvl="0" w:tplc="0405000F">
      <w:start w:val="1"/>
      <w:numFmt w:val="decimal"/>
      <w:lvlText w:val="%1."/>
      <w:lvlJc w:val="left"/>
      <w:pPr>
        <w:tabs>
          <w:tab w:val="num" w:pos="1077"/>
        </w:tabs>
        <w:ind w:left="1077" w:hanging="360"/>
      </w:p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7" w15:restartNumberingAfterBreak="0">
    <w:nsid w:val="04DD4437"/>
    <w:multiLevelType w:val="hybridMultilevel"/>
    <w:tmpl w:val="D5EA18B4"/>
    <w:lvl w:ilvl="0" w:tplc="05528292">
      <w:start w:val="1"/>
      <w:numFmt w:val="lowerLetter"/>
      <w:lvlText w:val="%1)"/>
      <w:lvlJc w:val="left"/>
      <w:pPr>
        <w:ind w:left="1080" w:hanging="360"/>
      </w:pPr>
      <w:rPr>
        <w:rFonts w:ascii="Calibri" w:hAnsi="Calibri" w:cs="Calibri" w:hint="default"/>
      </w:rPr>
    </w:lvl>
    <w:lvl w:ilvl="1" w:tplc="04050019">
      <w:start w:val="1"/>
      <w:numFmt w:val="lowerLetter"/>
      <w:lvlText w:val="%2."/>
      <w:lvlJc w:val="left"/>
      <w:pPr>
        <w:ind w:left="1800" w:hanging="360"/>
      </w:pPr>
      <w:rPr>
        <w:rFonts w:ascii="Times New Roman" w:hAnsi="Times New Roman" w:cs="Times New Roman"/>
      </w:rPr>
    </w:lvl>
    <w:lvl w:ilvl="2" w:tplc="0405001B">
      <w:start w:val="1"/>
      <w:numFmt w:val="lowerRoman"/>
      <w:lvlText w:val="%3."/>
      <w:lvlJc w:val="right"/>
      <w:pPr>
        <w:ind w:left="2520" w:hanging="180"/>
      </w:pPr>
      <w:rPr>
        <w:rFonts w:ascii="Times New Roman" w:hAnsi="Times New Roman" w:cs="Times New Roman"/>
      </w:rPr>
    </w:lvl>
    <w:lvl w:ilvl="3" w:tplc="0405000F">
      <w:start w:val="1"/>
      <w:numFmt w:val="decimal"/>
      <w:lvlText w:val="%4."/>
      <w:lvlJc w:val="left"/>
      <w:pPr>
        <w:ind w:left="3240" w:hanging="360"/>
      </w:pPr>
      <w:rPr>
        <w:rFonts w:ascii="Times New Roman" w:hAnsi="Times New Roman" w:cs="Times New Roman"/>
      </w:rPr>
    </w:lvl>
    <w:lvl w:ilvl="4" w:tplc="04050019">
      <w:start w:val="1"/>
      <w:numFmt w:val="lowerLetter"/>
      <w:lvlText w:val="%5."/>
      <w:lvlJc w:val="left"/>
      <w:pPr>
        <w:ind w:left="3960" w:hanging="360"/>
      </w:pPr>
      <w:rPr>
        <w:rFonts w:ascii="Times New Roman" w:hAnsi="Times New Roman" w:cs="Times New Roman"/>
      </w:rPr>
    </w:lvl>
    <w:lvl w:ilvl="5" w:tplc="0405001B">
      <w:start w:val="1"/>
      <w:numFmt w:val="lowerRoman"/>
      <w:lvlText w:val="%6."/>
      <w:lvlJc w:val="right"/>
      <w:pPr>
        <w:ind w:left="4680" w:hanging="180"/>
      </w:pPr>
      <w:rPr>
        <w:rFonts w:ascii="Times New Roman" w:hAnsi="Times New Roman" w:cs="Times New Roman"/>
      </w:rPr>
    </w:lvl>
    <w:lvl w:ilvl="6" w:tplc="0405000F">
      <w:start w:val="1"/>
      <w:numFmt w:val="decimal"/>
      <w:lvlText w:val="%7."/>
      <w:lvlJc w:val="left"/>
      <w:pPr>
        <w:ind w:left="5400" w:hanging="360"/>
      </w:pPr>
      <w:rPr>
        <w:rFonts w:ascii="Times New Roman" w:hAnsi="Times New Roman" w:cs="Times New Roman"/>
      </w:rPr>
    </w:lvl>
    <w:lvl w:ilvl="7" w:tplc="04050019">
      <w:start w:val="1"/>
      <w:numFmt w:val="lowerLetter"/>
      <w:lvlText w:val="%8."/>
      <w:lvlJc w:val="left"/>
      <w:pPr>
        <w:ind w:left="6120" w:hanging="360"/>
      </w:pPr>
      <w:rPr>
        <w:rFonts w:ascii="Times New Roman" w:hAnsi="Times New Roman" w:cs="Times New Roman"/>
      </w:rPr>
    </w:lvl>
    <w:lvl w:ilvl="8" w:tplc="0405001B">
      <w:start w:val="1"/>
      <w:numFmt w:val="lowerRoman"/>
      <w:lvlText w:val="%9."/>
      <w:lvlJc w:val="right"/>
      <w:pPr>
        <w:ind w:left="6840" w:hanging="180"/>
      </w:pPr>
      <w:rPr>
        <w:rFonts w:ascii="Times New Roman" w:hAnsi="Times New Roman" w:cs="Times New Roman"/>
      </w:rPr>
    </w:lvl>
  </w:abstractNum>
  <w:abstractNum w:abstractNumId="8" w15:restartNumberingAfterBreak="0">
    <w:nsid w:val="09CC1693"/>
    <w:multiLevelType w:val="hybridMultilevel"/>
    <w:tmpl w:val="6A129766"/>
    <w:lvl w:ilvl="0" w:tplc="04050001">
      <w:start w:val="1"/>
      <w:numFmt w:val="bullet"/>
      <w:lvlText w:val=""/>
      <w:lvlJc w:val="left"/>
      <w:pPr>
        <w:ind w:left="1080" w:hanging="360"/>
      </w:pPr>
      <w:rPr>
        <w:rFonts w:ascii="Symbol" w:hAnsi="Symbol" w:cs="Times New Roman"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cs="Times New Roman" w:hint="default"/>
      </w:rPr>
    </w:lvl>
    <w:lvl w:ilvl="3" w:tplc="04050001">
      <w:start w:val="1"/>
      <w:numFmt w:val="bullet"/>
      <w:lvlText w:val=""/>
      <w:lvlJc w:val="left"/>
      <w:pPr>
        <w:ind w:left="3240" w:hanging="360"/>
      </w:pPr>
      <w:rPr>
        <w:rFonts w:ascii="Symbol" w:hAnsi="Symbol" w:cs="Times New Roman"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cs="Times New Roman" w:hint="default"/>
      </w:rPr>
    </w:lvl>
    <w:lvl w:ilvl="6" w:tplc="04050001">
      <w:start w:val="1"/>
      <w:numFmt w:val="bullet"/>
      <w:lvlText w:val=""/>
      <w:lvlJc w:val="left"/>
      <w:pPr>
        <w:ind w:left="5400" w:hanging="360"/>
      </w:pPr>
      <w:rPr>
        <w:rFonts w:ascii="Symbol" w:hAnsi="Symbol" w:cs="Times New Roman"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cs="Times New Roman" w:hint="default"/>
      </w:rPr>
    </w:lvl>
  </w:abstractNum>
  <w:abstractNum w:abstractNumId="9" w15:restartNumberingAfterBreak="0">
    <w:nsid w:val="1C1B600B"/>
    <w:multiLevelType w:val="hybridMultilevel"/>
    <w:tmpl w:val="7E9E011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4061CF"/>
    <w:multiLevelType w:val="hybridMultilevel"/>
    <w:tmpl w:val="F72C0CC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AB114F"/>
    <w:multiLevelType w:val="hybridMultilevel"/>
    <w:tmpl w:val="7C0448B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417E3A"/>
    <w:multiLevelType w:val="hybridMultilevel"/>
    <w:tmpl w:val="79D8E1D6"/>
    <w:lvl w:ilvl="0" w:tplc="63FC4164">
      <w:start w:val="1"/>
      <w:numFmt w:val="lowerLetter"/>
      <w:lvlText w:val="%1)"/>
      <w:lvlJc w:val="left"/>
      <w:pPr>
        <w:ind w:left="1434" w:hanging="360"/>
      </w:pPr>
      <w:rPr>
        <w:rFonts w:asciiTheme="minorHAnsi" w:hAnsiTheme="minorHAnsi" w:cstheme="minorHAnsi" w:hint="default"/>
      </w:rPr>
    </w:lvl>
    <w:lvl w:ilvl="1" w:tplc="04050019">
      <w:start w:val="1"/>
      <w:numFmt w:val="lowerLetter"/>
      <w:lvlText w:val="%2."/>
      <w:lvlJc w:val="left"/>
      <w:pPr>
        <w:ind w:left="2154" w:hanging="360"/>
      </w:pPr>
      <w:rPr>
        <w:rFonts w:ascii="Times New Roman" w:hAnsi="Times New Roman" w:cs="Times New Roman"/>
      </w:rPr>
    </w:lvl>
    <w:lvl w:ilvl="2" w:tplc="0405001B">
      <w:start w:val="1"/>
      <w:numFmt w:val="lowerRoman"/>
      <w:lvlText w:val="%3."/>
      <w:lvlJc w:val="right"/>
      <w:pPr>
        <w:ind w:left="2874" w:hanging="180"/>
      </w:pPr>
      <w:rPr>
        <w:rFonts w:ascii="Times New Roman" w:hAnsi="Times New Roman" w:cs="Times New Roman"/>
      </w:rPr>
    </w:lvl>
    <w:lvl w:ilvl="3" w:tplc="0405000F">
      <w:start w:val="1"/>
      <w:numFmt w:val="decimal"/>
      <w:lvlText w:val="%4."/>
      <w:lvlJc w:val="left"/>
      <w:pPr>
        <w:ind w:left="3594" w:hanging="360"/>
      </w:pPr>
      <w:rPr>
        <w:rFonts w:ascii="Times New Roman" w:hAnsi="Times New Roman" w:cs="Times New Roman"/>
      </w:rPr>
    </w:lvl>
    <w:lvl w:ilvl="4" w:tplc="04050019">
      <w:start w:val="1"/>
      <w:numFmt w:val="lowerLetter"/>
      <w:lvlText w:val="%5."/>
      <w:lvlJc w:val="left"/>
      <w:pPr>
        <w:ind w:left="4314" w:hanging="360"/>
      </w:pPr>
      <w:rPr>
        <w:rFonts w:ascii="Times New Roman" w:hAnsi="Times New Roman" w:cs="Times New Roman"/>
      </w:rPr>
    </w:lvl>
    <w:lvl w:ilvl="5" w:tplc="0405001B">
      <w:start w:val="1"/>
      <w:numFmt w:val="lowerRoman"/>
      <w:lvlText w:val="%6."/>
      <w:lvlJc w:val="right"/>
      <w:pPr>
        <w:ind w:left="5034" w:hanging="180"/>
      </w:pPr>
      <w:rPr>
        <w:rFonts w:ascii="Times New Roman" w:hAnsi="Times New Roman" w:cs="Times New Roman"/>
      </w:rPr>
    </w:lvl>
    <w:lvl w:ilvl="6" w:tplc="0405000F">
      <w:start w:val="1"/>
      <w:numFmt w:val="decimal"/>
      <w:lvlText w:val="%7."/>
      <w:lvlJc w:val="left"/>
      <w:pPr>
        <w:ind w:left="5754" w:hanging="360"/>
      </w:pPr>
      <w:rPr>
        <w:rFonts w:ascii="Times New Roman" w:hAnsi="Times New Roman" w:cs="Times New Roman"/>
      </w:rPr>
    </w:lvl>
    <w:lvl w:ilvl="7" w:tplc="04050019">
      <w:start w:val="1"/>
      <w:numFmt w:val="lowerLetter"/>
      <w:lvlText w:val="%8."/>
      <w:lvlJc w:val="left"/>
      <w:pPr>
        <w:ind w:left="6474" w:hanging="360"/>
      </w:pPr>
      <w:rPr>
        <w:rFonts w:ascii="Times New Roman" w:hAnsi="Times New Roman" w:cs="Times New Roman"/>
      </w:rPr>
    </w:lvl>
    <w:lvl w:ilvl="8" w:tplc="0405001B">
      <w:start w:val="1"/>
      <w:numFmt w:val="lowerRoman"/>
      <w:lvlText w:val="%9."/>
      <w:lvlJc w:val="right"/>
      <w:pPr>
        <w:ind w:left="7194" w:hanging="180"/>
      </w:pPr>
      <w:rPr>
        <w:rFonts w:ascii="Times New Roman" w:hAnsi="Times New Roman" w:cs="Times New Roman"/>
      </w:rPr>
    </w:lvl>
  </w:abstractNum>
  <w:abstractNum w:abstractNumId="13" w15:restartNumberingAfterBreak="0">
    <w:nsid w:val="29747A11"/>
    <w:multiLevelType w:val="hybridMultilevel"/>
    <w:tmpl w:val="149014FE"/>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C2F3766"/>
    <w:multiLevelType w:val="hybridMultilevel"/>
    <w:tmpl w:val="0D5A7A2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6224B4"/>
    <w:multiLevelType w:val="hybridMultilevel"/>
    <w:tmpl w:val="891C715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36544A"/>
    <w:multiLevelType w:val="hybridMultilevel"/>
    <w:tmpl w:val="F252B840"/>
    <w:lvl w:ilvl="0" w:tplc="48DC7E36">
      <w:start w:val="1"/>
      <w:numFmt w:val="decimal"/>
      <w:lvlText w:val="%1."/>
      <w:lvlJc w:val="left"/>
      <w:pPr>
        <w:tabs>
          <w:tab w:val="num" w:pos="432"/>
        </w:tabs>
        <w:ind w:left="432" w:hanging="432"/>
      </w:pPr>
      <w:rPr>
        <w:rFonts w:ascii="Times New Roman" w:hAnsi="Times New Roman" w:hint="default"/>
        <w:b/>
        <w:i w:val="0"/>
        <w:sz w:val="22"/>
        <w:szCs w:val="22"/>
        <w:vertAlign w:val="baseline"/>
      </w:rPr>
    </w:lvl>
    <w:lvl w:ilvl="1" w:tplc="EBC0AB20">
      <w:start w:val="1"/>
      <w:numFmt w:val="lowerLetter"/>
      <w:lvlText w:val="%2."/>
      <w:lvlJc w:val="left"/>
      <w:pPr>
        <w:tabs>
          <w:tab w:val="num" w:pos="1440"/>
        </w:tabs>
        <w:ind w:left="1440" w:hanging="360"/>
      </w:pPr>
      <w:rPr>
        <w:b/>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93F5E59"/>
    <w:multiLevelType w:val="hybridMultilevel"/>
    <w:tmpl w:val="5EF0AFF8"/>
    <w:lvl w:ilvl="0" w:tplc="0405000F">
      <w:start w:val="1"/>
      <w:numFmt w:val="decimal"/>
      <w:lvlText w:val="%1."/>
      <w:lvlJc w:val="left"/>
      <w:pPr>
        <w:tabs>
          <w:tab w:val="num" w:pos="1068"/>
        </w:tabs>
        <w:ind w:left="1068" w:hanging="360"/>
      </w:p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8" w15:restartNumberingAfterBreak="0">
    <w:nsid w:val="3F8A53F9"/>
    <w:multiLevelType w:val="hybridMultilevel"/>
    <w:tmpl w:val="957659F8"/>
    <w:lvl w:ilvl="0" w:tplc="0405000F">
      <w:start w:val="1"/>
      <w:numFmt w:val="decimal"/>
      <w:lvlText w:val="%1."/>
      <w:lvlJc w:val="left"/>
      <w:pPr>
        <w:tabs>
          <w:tab w:val="num" w:pos="1428"/>
        </w:tabs>
        <w:ind w:left="1428" w:hanging="360"/>
      </w:pPr>
    </w:lvl>
    <w:lvl w:ilvl="1" w:tplc="04050019" w:tentative="1">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19" w15:restartNumberingAfterBreak="0">
    <w:nsid w:val="40D022A8"/>
    <w:multiLevelType w:val="hybridMultilevel"/>
    <w:tmpl w:val="7A4C234E"/>
    <w:lvl w:ilvl="0" w:tplc="04050001">
      <w:start w:val="1"/>
      <w:numFmt w:val="bullet"/>
      <w:lvlText w:val=""/>
      <w:lvlJc w:val="left"/>
      <w:pPr>
        <w:ind w:left="1080" w:hanging="360"/>
      </w:pPr>
      <w:rPr>
        <w:rFonts w:ascii="Symbol" w:hAnsi="Symbol" w:cs="Times New Roman"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cs="Times New Roman" w:hint="default"/>
      </w:rPr>
    </w:lvl>
    <w:lvl w:ilvl="3" w:tplc="04050001">
      <w:start w:val="1"/>
      <w:numFmt w:val="bullet"/>
      <w:lvlText w:val=""/>
      <w:lvlJc w:val="left"/>
      <w:pPr>
        <w:ind w:left="3240" w:hanging="360"/>
      </w:pPr>
      <w:rPr>
        <w:rFonts w:ascii="Symbol" w:hAnsi="Symbol" w:cs="Times New Roman"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cs="Times New Roman" w:hint="default"/>
      </w:rPr>
    </w:lvl>
    <w:lvl w:ilvl="6" w:tplc="04050001">
      <w:start w:val="1"/>
      <w:numFmt w:val="bullet"/>
      <w:lvlText w:val=""/>
      <w:lvlJc w:val="left"/>
      <w:pPr>
        <w:ind w:left="5400" w:hanging="360"/>
      </w:pPr>
      <w:rPr>
        <w:rFonts w:ascii="Symbol" w:hAnsi="Symbol" w:cs="Times New Roman"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cs="Times New Roman" w:hint="default"/>
      </w:rPr>
    </w:lvl>
  </w:abstractNum>
  <w:abstractNum w:abstractNumId="20" w15:restartNumberingAfterBreak="0">
    <w:nsid w:val="47A25315"/>
    <w:multiLevelType w:val="hybridMultilevel"/>
    <w:tmpl w:val="67BC174C"/>
    <w:lvl w:ilvl="0" w:tplc="1C44D4F2">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21" w15:restartNumberingAfterBreak="0">
    <w:nsid w:val="4E0148E9"/>
    <w:multiLevelType w:val="hybridMultilevel"/>
    <w:tmpl w:val="99F02B5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326D7F"/>
    <w:multiLevelType w:val="hybridMultilevel"/>
    <w:tmpl w:val="FBEE9984"/>
    <w:lvl w:ilvl="0" w:tplc="04050001">
      <w:start w:val="1"/>
      <w:numFmt w:val="bullet"/>
      <w:lvlText w:val=""/>
      <w:lvlJc w:val="left"/>
      <w:pPr>
        <w:ind w:left="1080" w:hanging="360"/>
      </w:pPr>
      <w:rPr>
        <w:rFonts w:ascii="Symbol" w:hAnsi="Symbol" w:cs="Times New Roman"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cs="Times New Roman" w:hint="default"/>
      </w:rPr>
    </w:lvl>
    <w:lvl w:ilvl="3" w:tplc="04050001">
      <w:start w:val="1"/>
      <w:numFmt w:val="bullet"/>
      <w:lvlText w:val=""/>
      <w:lvlJc w:val="left"/>
      <w:pPr>
        <w:ind w:left="3240" w:hanging="360"/>
      </w:pPr>
      <w:rPr>
        <w:rFonts w:ascii="Symbol" w:hAnsi="Symbol" w:cs="Times New Roman"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cs="Times New Roman" w:hint="default"/>
      </w:rPr>
    </w:lvl>
    <w:lvl w:ilvl="6" w:tplc="04050001">
      <w:start w:val="1"/>
      <w:numFmt w:val="bullet"/>
      <w:lvlText w:val=""/>
      <w:lvlJc w:val="left"/>
      <w:pPr>
        <w:ind w:left="5400" w:hanging="360"/>
      </w:pPr>
      <w:rPr>
        <w:rFonts w:ascii="Symbol" w:hAnsi="Symbol" w:cs="Times New Roman"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cs="Times New Roman" w:hint="default"/>
      </w:rPr>
    </w:lvl>
  </w:abstractNum>
  <w:abstractNum w:abstractNumId="23" w15:restartNumberingAfterBreak="0">
    <w:nsid w:val="51D515B6"/>
    <w:multiLevelType w:val="hybridMultilevel"/>
    <w:tmpl w:val="D89A4ADE"/>
    <w:lvl w:ilvl="0" w:tplc="433A8E98">
      <w:start w:val="1"/>
      <w:numFmt w:val="lowerRoman"/>
      <w:lvlText w:val="%1)"/>
      <w:lvlJc w:val="left"/>
      <w:pPr>
        <w:tabs>
          <w:tab w:val="num" w:pos="1428"/>
        </w:tabs>
        <w:ind w:left="1428" w:hanging="72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24" w15:restartNumberingAfterBreak="0">
    <w:nsid w:val="58A86585"/>
    <w:multiLevelType w:val="hybridMultilevel"/>
    <w:tmpl w:val="CE8C8F6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B30A85"/>
    <w:multiLevelType w:val="hybridMultilevel"/>
    <w:tmpl w:val="92F43F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C5201AC"/>
    <w:multiLevelType w:val="hybridMultilevel"/>
    <w:tmpl w:val="735E63C2"/>
    <w:lvl w:ilvl="0" w:tplc="14A8DAAC">
      <w:start w:val="1"/>
      <w:numFmt w:val="lowerLetter"/>
      <w:lvlText w:val="%1)"/>
      <w:lvlJc w:val="left"/>
      <w:pPr>
        <w:tabs>
          <w:tab w:val="num" w:pos="1437"/>
        </w:tabs>
        <w:ind w:left="1437" w:hanging="360"/>
      </w:pPr>
      <w:rPr>
        <w:rFonts w:hint="default"/>
      </w:rPr>
    </w:lvl>
    <w:lvl w:ilvl="1" w:tplc="04050019" w:tentative="1">
      <w:start w:val="1"/>
      <w:numFmt w:val="lowerLetter"/>
      <w:lvlText w:val="%2."/>
      <w:lvlJc w:val="left"/>
      <w:pPr>
        <w:tabs>
          <w:tab w:val="num" w:pos="2157"/>
        </w:tabs>
        <w:ind w:left="2157" w:hanging="360"/>
      </w:pPr>
    </w:lvl>
    <w:lvl w:ilvl="2" w:tplc="0405001B" w:tentative="1">
      <w:start w:val="1"/>
      <w:numFmt w:val="lowerRoman"/>
      <w:lvlText w:val="%3."/>
      <w:lvlJc w:val="right"/>
      <w:pPr>
        <w:tabs>
          <w:tab w:val="num" w:pos="2877"/>
        </w:tabs>
        <w:ind w:left="2877" w:hanging="180"/>
      </w:pPr>
    </w:lvl>
    <w:lvl w:ilvl="3" w:tplc="0405000F" w:tentative="1">
      <w:start w:val="1"/>
      <w:numFmt w:val="decimal"/>
      <w:lvlText w:val="%4."/>
      <w:lvlJc w:val="left"/>
      <w:pPr>
        <w:tabs>
          <w:tab w:val="num" w:pos="3597"/>
        </w:tabs>
        <w:ind w:left="3597" w:hanging="360"/>
      </w:pPr>
    </w:lvl>
    <w:lvl w:ilvl="4" w:tplc="04050019" w:tentative="1">
      <w:start w:val="1"/>
      <w:numFmt w:val="lowerLetter"/>
      <w:lvlText w:val="%5."/>
      <w:lvlJc w:val="left"/>
      <w:pPr>
        <w:tabs>
          <w:tab w:val="num" w:pos="4317"/>
        </w:tabs>
        <w:ind w:left="4317" w:hanging="360"/>
      </w:pPr>
    </w:lvl>
    <w:lvl w:ilvl="5" w:tplc="0405001B" w:tentative="1">
      <w:start w:val="1"/>
      <w:numFmt w:val="lowerRoman"/>
      <w:lvlText w:val="%6."/>
      <w:lvlJc w:val="right"/>
      <w:pPr>
        <w:tabs>
          <w:tab w:val="num" w:pos="5037"/>
        </w:tabs>
        <w:ind w:left="5037" w:hanging="180"/>
      </w:pPr>
    </w:lvl>
    <w:lvl w:ilvl="6" w:tplc="0405000F" w:tentative="1">
      <w:start w:val="1"/>
      <w:numFmt w:val="decimal"/>
      <w:lvlText w:val="%7."/>
      <w:lvlJc w:val="left"/>
      <w:pPr>
        <w:tabs>
          <w:tab w:val="num" w:pos="5757"/>
        </w:tabs>
        <w:ind w:left="5757" w:hanging="360"/>
      </w:pPr>
    </w:lvl>
    <w:lvl w:ilvl="7" w:tplc="04050019" w:tentative="1">
      <w:start w:val="1"/>
      <w:numFmt w:val="lowerLetter"/>
      <w:lvlText w:val="%8."/>
      <w:lvlJc w:val="left"/>
      <w:pPr>
        <w:tabs>
          <w:tab w:val="num" w:pos="6477"/>
        </w:tabs>
        <w:ind w:left="6477" w:hanging="360"/>
      </w:pPr>
    </w:lvl>
    <w:lvl w:ilvl="8" w:tplc="0405001B" w:tentative="1">
      <w:start w:val="1"/>
      <w:numFmt w:val="lowerRoman"/>
      <w:lvlText w:val="%9."/>
      <w:lvlJc w:val="right"/>
      <w:pPr>
        <w:tabs>
          <w:tab w:val="num" w:pos="7197"/>
        </w:tabs>
        <w:ind w:left="7197" w:hanging="180"/>
      </w:pPr>
    </w:lvl>
  </w:abstractNum>
  <w:abstractNum w:abstractNumId="27" w15:restartNumberingAfterBreak="0">
    <w:nsid w:val="5E3D1EDD"/>
    <w:multiLevelType w:val="hybridMultilevel"/>
    <w:tmpl w:val="61D222E8"/>
    <w:lvl w:ilvl="0" w:tplc="8D1E413E">
      <w:start w:val="15"/>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Times New Roman" w:hint="default"/>
      </w:rPr>
    </w:lvl>
    <w:lvl w:ilvl="3" w:tplc="04050001">
      <w:start w:val="1"/>
      <w:numFmt w:val="bullet"/>
      <w:lvlText w:val=""/>
      <w:lvlJc w:val="left"/>
      <w:pPr>
        <w:ind w:left="2880" w:hanging="360"/>
      </w:pPr>
      <w:rPr>
        <w:rFonts w:ascii="Symbol" w:hAnsi="Symbol" w:cs="Times New Roman"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Times New Roman" w:hint="default"/>
      </w:rPr>
    </w:lvl>
    <w:lvl w:ilvl="6" w:tplc="04050001">
      <w:start w:val="1"/>
      <w:numFmt w:val="bullet"/>
      <w:lvlText w:val=""/>
      <w:lvlJc w:val="left"/>
      <w:pPr>
        <w:ind w:left="5040" w:hanging="360"/>
      </w:pPr>
      <w:rPr>
        <w:rFonts w:ascii="Symbol" w:hAnsi="Symbol" w:cs="Times New Roman"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Times New Roman" w:hint="default"/>
      </w:rPr>
    </w:lvl>
  </w:abstractNum>
  <w:abstractNum w:abstractNumId="28" w15:restartNumberingAfterBreak="0">
    <w:nsid w:val="612E6EFB"/>
    <w:multiLevelType w:val="hybridMultilevel"/>
    <w:tmpl w:val="5EF0AFF8"/>
    <w:lvl w:ilvl="0" w:tplc="5FBAFBDA">
      <w:start w:val="4"/>
      <w:numFmt w:val="bullet"/>
      <w:lvlText w:val="-"/>
      <w:lvlJc w:val="left"/>
      <w:pPr>
        <w:tabs>
          <w:tab w:val="num" w:pos="1068"/>
        </w:tabs>
        <w:ind w:left="1068" w:hanging="360"/>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9" w15:restartNumberingAfterBreak="0">
    <w:nsid w:val="62441770"/>
    <w:multiLevelType w:val="hybridMultilevel"/>
    <w:tmpl w:val="76E23BC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0" w15:restartNumberingAfterBreak="0">
    <w:nsid w:val="68042BB1"/>
    <w:multiLevelType w:val="multilevel"/>
    <w:tmpl w:val="D41270FA"/>
    <w:lvl w:ilvl="0">
      <w:start w:val="1"/>
      <w:numFmt w:val="decimal"/>
      <w:lvlText w:val="%1."/>
      <w:lvlJc w:val="left"/>
      <w:pPr>
        <w:ind w:left="567" w:hanging="567"/>
      </w:pPr>
      <w:rPr>
        <w:rFonts w:cs="Times New Roman" w:hint="default"/>
        <w:b/>
      </w:rPr>
    </w:lvl>
    <w:lvl w:ilvl="1">
      <w:start w:val="1"/>
      <w:numFmt w:val="decimal"/>
      <w:lvlText w:val="%1.%2."/>
      <w:lvlJc w:val="left"/>
      <w:pPr>
        <w:ind w:left="567" w:hanging="567"/>
      </w:pPr>
      <w:rPr>
        <w:rFonts w:cs="Times New Roman" w:hint="default"/>
      </w:rPr>
    </w:lvl>
    <w:lvl w:ilvl="2">
      <w:start w:val="1"/>
      <w:numFmt w:val="decimal"/>
      <w:lvlText w:val="%1.%2.%3."/>
      <w:lvlJc w:val="left"/>
      <w:pPr>
        <w:ind w:left="1134" w:hanging="567"/>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1" w15:restartNumberingAfterBreak="0">
    <w:nsid w:val="6A627F9E"/>
    <w:multiLevelType w:val="hybridMultilevel"/>
    <w:tmpl w:val="7FFA305A"/>
    <w:lvl w:ilvl="0" w:tplc="2D2E83BE">
      <w:start w:val="1"/>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Times New Roman" w:hint="default"/>
      </w:rPr>
    </w:lvl>
    <w:lvl w:ilvl="3" w:tplc="04050001">
      <w:start w:val="1"/>
      <w:numFmt w:val="bullet"/>
      <w:lvlText w:val=""/>
      <w:lvlJc w:val="left"/>
      <w:pPr>
        <w:ind w:left="2880" w:hanging="360"/>
      </w:pPr>
      <w:rPr>
        <w:rFonts w:ascii="Symbol" w:hAnsi="Symbol" w:cs="Times New Roman"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Times New Roman" w:hint="default"/>
      </w:rPr>
    </w:lvl>
    <w:lvl w:ilvl="6" w:tplc="04050001">
      <w:start w:val="1"/>
      <w:numFmt w:val="bullet"/>
      <w:lvlText w:val=""/>
      <w:lvlJc w:val="left"/>
      <w:pPr>
        <w:ind w:left="5040" w:hanging="360"/>
      </w:pPr>
      <w:rPr>
        <w:rFonts w:ascii="Symbol" w:hAnsi="Symbol" w:cs="Times New Roman"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Times New Roman" w:hint="default"/>
      </w:rPr>
    </w:lvl>
  </w:abstractNum>
  <w:abstractNum w:abstractNumId="32" w15:restartNumberingAfterBreak="0">
    <w:nsid w:val="72DB7E98"/>
    <w:multiLevelType w:val="hybridMultilevel"/>
    <w:tmpl w:val="AB22C69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5E21FE9"/>
    <w:multiLevelType w:val="hybridMultilevel"/>
    <w:tmpl w:val="D466C6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C5C2003"/>
    <w:multiLevelType w:val="hybridMultilevel"/>
    <w:tmpl w:val="881E7DF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3"/>
  </w:num>
  <w:num w:numId="3">
    <w:abstractNumId w:val="13"/>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34"/>
  </w:num>
  <w:num w:numId="7">
    <w:abstractNumId w:val="32"/>
  </w:num>
  <w:num w:numId="8">
    <w:abstractNumId w:val="21"/>
  </w:num>
  <w:num w:numId="9">
    <w:abstractNumId w:val="15"/>
  </w:num>
  <w:num w:numId="10">
    <w:abstractNumId w:val="8"/>
  </w:num>
  <w:num w:numId="11">
    <w:abstractNumId w:val="14"/>
  </w:num>
  <w:num w:numId="12">
    <w:abstractNumId w:val="27"/>
  </w:num>
  <w:num w:numId="13">
    <w:abstractNumId w:val="31"/>
  </w:num>
  <w:num w:numId="14">
    <w:abstractNumId w:val="19"/>
  </w:num>
  <w:num w:numId="15">
    <w:abstractNumId w:val="0"/>
  </w:num>
  <w:num w:numId="16">
    <w:abstractNumId w:val="1"/>
  </w:num>
  <w:num w:numId="17">
    <w:abstractNumId w:val="2"/>
  </w:num>
  <w:num w:numId="18">
    <w:abstractNumId w:val="3"/>
  </w:num>
  <w:num w:numId="19">
    <w:abstractNumId w:val="4"/>
  </w:num>
  <w:num w:numId="20">
    <w:abstractNumId w:val="22"/>
  </w:num>
  <w:num w:numId="21">
    <w:abstractNumId w:val="7"/>
  </w:num>
  <w:num w:numId="22">
    <w:abstractNumId w:val="12"/>
  </w:num>
  <w:num w:numId="23">
    <w:abstractNumId w:val="24"/>
  </w:num>
  <w:num w:numId="24">
    <w:abstractNumId w:val="28"/>
  </w:num>
  <w:num w:numId="25">
    <w:abstractNumId w:val="17"/>
  </w:num>
  <w:num w:numId="26">
    <w:abstractNumId w:val="18"/>
  </w:num>
  <w:num w:numId="27">
    <w:abstractNumId w:val="6"/>
  </w:num>
  <w:num w:numId="28">
    <w:abstractNumId w:val="26"/>
  </w:num>
  <w:num w:numId="29">
    <w:abstractNumId w:val="4"/>
  </w:num>
  <w:num w:numId="30">
    <w:abstractNumId w:val="11"/>
  </w:num>
  <w:num w:numId="31">
    <w:abstractNumId w:val="23"/>
  </w:num>
  <w:num w:numId="32">
    <w:abstractNumId w:val="20"/>
  </w:num>
  <w:num w:numId="33">
    <w:abstractNumId w:val="9"/>
  </w:num>
  <w:num w:numId="34">
    <w:abstractNumId w:val="10"/>
  </w:num>
  <w:num w:numId="35">
    <w:abstractNumId w:val="25"/>
  </w:num>
  <w:num w:numId="36">
    <w:abstractNumId w:val="30"/>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F2F"/>
    <w:rsid w:val="00001C69"/>
    <w:rsid w:val="000142B4"/>
    <w:rsid w:val="000176DC"/>
    <w:rsid w:val="000316A8"/>
    <w:rsid w:val="000611DB"/>
    <w:rsid w:val="00062566"/>
    <w:rsid w:val="000A28BC"/>
    <w:rsid w:val="000C3637"/>
    <w:rsid w:val="000D7964"/>
    <w:rsid w:val="000E389D"/>
    <w:rsid w:val="000E6F2F"/>
    <w:rsid w:val="00101505"/>
    <w:rsid w:val="001400EE"/>
    <w:rsid w:val="00145A08"/>
    <w:rsid w:val="00150C5A"/>
    <w:rsid w:val="001543CA"/>
    <w:rsid w:val="00173F1A"/>
    <w:rsid w:val="001853EF"/>
    <w:rsid w:val="001A7E5B"/>
    <w:rsid w:val="001D386B"/>
    <w:rsid w:val="001E126E"/>
    <w:rsid w:val="00214DB7"/>
    <w:rsid w:val="00245C24"/>
    <w:rsid w:val="002549A4"/>
    <w:rsid w:val="00270EA3"/>
    <w:rsid w:val="00293766"/>
    <w:rsid w:val="002B2E61"/>
    <w:rsid w:val="002C0959"/>
    <w:rsid w:val="002C5E61"/>
    <w:rsid w:val="00310456"/>
    <w:rsid w:val="00375E4E"/>
    <w:rsid w:val="00385478"/>
    <w:rsid w:val="003E0BB1"/>
    <w:rsid w:val="00414B71"/>
    <w:rsid w:val="00421E59"/>
    <w:rsid w:val="00471B7D"/>
    <w:rsid w:val="00480A69"/>
    <w:rsid w:val="004B1503"/>
    <w:rsid w:val="004B508C"/>
    <w:rsid w:val="004C2FA2"/>
    <w:rsid w:val="004D35DA"/>
    <w:rsid w:val="004D59EC"/>
    <w:rsid w:val="004D7156"/>
    <w:rsid w:val="004E53B0"/>
    <w:rsid w:val="004F6919"/>
    <w:rsid w:val="005011B3"/>
    <w:rsid w:val="00502783"/>
    <w:rsid w:val="00504A5A"/>
    <w:rsid w:val="00556973"/>
    <w:rsid w:val="005927DB"/>
    <w:rsid w:val="005A4410"/>
    <w:rsid w:val="005A593D"/>
    <w:rsid w:val="00613C75"/>
    <w:rsid w:val="00634FB4"/>
    <w:rsid w:val="00691C9D"/>
    <w:rsid w:val="006942AD"/>
    <w:rsid w:val="00697002"/>
    <w:rsid w:val="006A28E9"/>
    <w:rsid w:val="006C02ED"/>
    <w:rsid w:val="006E50F3"/>
    <w:rsid w:val="006F7B9E"/>
    <w:rsid w:val="00732F02"/>
    <w:rsid w:val="007341A2"/>
    <w:rsid w:val="00785060"/>
    <w:rsid w:val="007B7474"/>
    <w:rsid w:val="007C4690"/>
    <w:rsid w:val="0081780B"/>
    <w:rsid w:val="008457F6"/>
    <w:rsid w:val="0088182D"/>
    <w:rsid w:val="00883814"/>
    <w:rsid w:val="008C60BD"/>
    <w:rsid w:val="00923BC3"/>
    <w:rsid w:val="009305B5"/>
    <w:rsid w:val="00931C0B"/>
    <w:rsid w:val="00950BD2"/>
    <w:rsid w:val="0099508B"/>
    <w:rsid w:val="009A3E2E"/>
    <w:rsid w:val="009B13B7"/>
    <w:rsid w:val="009C2D8C"/>
    <w:rsid w:val="00A242F8"/>
    <w:rsid w:val="00A31B0D"/>
    <w:rsid w:val="00A44EAD"/>
    <w:rsid w:val="00A5790E"/>
    <w:rsid w:val="00A8557C"/>
    <w:rsid w:val="00AF3363"/>
    <w:rsid w:val="00B24F2A"/>
    <w:rsid w:val="00B47C38"/>
    <w:rsid w:val="00BA721A"/>
    <w:rsid w:val="00BC7ACD"/>
    <w:rsid w:val="00BD49DB"/>
    <w:rsid w:val="00C0264A"/>
    <w:rsid w:val="00C26F8B"/>
    <w:rsid w:val="00C4260D"/>
    <w:rsid w:val="00C45DF9"/>
    <w:rsid w:val="00C53D86"/>
    <w:rsid w:val="00C77BC1"/>
    <w:rsid w:val="00C84D1B"/>
    <w:rsid w:val="00C85A80"/>
    <w:rsid w:val="00C941D4"/>
    <w:rsid w:val="00C970D2"/>
    <w:rsid w:val="00CD7C17"/>
    <w:rsid w:val="00D355D0"/>
    <w:rsid w:val="00DA3BF4"/>
    <w:rsid w:val="00DD510C"/>
    <w:rsid w:val="00DE02E5"/>
    <w:rsid w:val="00E30DD5"/>
    <w:rsid w:val="00E31A50"/>
    <w:rsid w:val="00E421D3"/>
    <w:rsid w:val="00E53BAB"/>
    <w:rsid w:val="00E74E54"/>
    <w:rsid w:val="00EA20D0"/>
    <w:rsid w:val="00EB12A7"/>
    <w:rsid w:val="00F230CC"/>
    <w:rsid w:val="00F35443"/>
    <w:rsid w:val="00F74867"/>
    <w:rsid w:val="00F918CA"/>
    <w:rsid w:val="00F93698"/>
    <w:rsid w:val="00FC5420"/>
    <w:rsid w:val="00FD5354"/>
    <w:rsid w:val="00FE0D68"/>
    <w:rsid w:val="00FF11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DAD3E86"/>
  <w15:docId w15:val="{C7D55BD9-E1E1-4302-9A4D-79659F9D7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Arial" w:hAnsi="Arial" w:cs="Arial"/>
      <w:sz w:val="40"/>
      <w:szCs w:val="40"/>
    </w:rPr>
  </w:style>
  <w:style w:type="paragraph" w:styleId="Nadpis1">
    <w:name w:val="heading 1"/>
    <w:basedOn w:val="Normln"/>
    <w:next w:val="Normln"/>
    <w:qFormat/>
    <w:pPr>
      <w:keepNext/>
      <w:jc w:val="center"/>
      <w:outlineLvl w:val="0"/>
    </w:pPr>
    <w:rPr>
      <w:rFonts w:ascii="Times New Roman" w:hAnsi="Times New Roman" w:cs="Times New Roman"/>
      <w:b/>
      <w:bCs/>
      <w:sz w:val="24"/>
      <w:szCs w:val="24"/>
      <w:lang w:val="x-none" w:eastAsia="x-none"/>
    </w:rPr>
  </w:style>
  <w:style w:type="paragraph" w:styleId="Nadpis2">
    <w:name w:val="heading 2"/>
    <w:basedOn w:val="Normln"/>
    <w:next w:val="Normln"/>
    <w:qFormat/>
    <w:pPr>
      <w:keepNext/>
      <w:outlineLvl w:val="1"/>
    </w:pPr>
    <w:rPr>
      <w:b/>
      <w:sz w:val="24"/>
      <w:szCs w:val="22"/>
    </w:rPr>
  </w:style>
  <w:style w:type="paragraph" w:styleId="Nadpis3">
    <w:name w:val="heading 3"/>
    <w:basedOn w:val="Normln"/>
    <w:next w:val="Normln"/>
    <w:qFormat/>
    <w:pPr>
      <w:keepNext/>
      <w:suppressAutoHyphens/>
      <w:outlineLvl w:val="2"/>
    </w:pPr>
    <w:rPr>
      <w:i/>
      <w:sz w:val="24"/>
      <w:szCs w:val="20"/>
    </w:rPr>
  </w:style>
  <w:style w:type="paragraph" w:styleId="Nadpis4">
    <w:name w:val="heading 4"/>
    <w:basedOn w:val="Normln"/>
    <w:next w:val="Normln"/>
    <w:qFormat/>
    <w:pPr>
      <w:keepNext/>
      <w:jc w:val="center"/>
      <w:outlineLvl w:val="3"/>
    </w:pPr>
    <w:rPr>
      <w:b/>
      <w:sz w:val="32"/>
      <w:szCs w:val="32"/>
      <w:u w:val="single"/>
    </w:rPr>
  </w:style>
  <w:style w:type="paragraph" w:styleId="Nadpis5">
    <w:name w:val="heading 5"/>
    <w:basedOn w:val="Normln"/>
    <w:next w:val="Normln"/>
    <w:qFormat/>
    <w:pPr>
      <w:keepNext/>
      <w:suppressAutoHyphens/>
      <w:jc w:val="center"/>
      <w:outlineLvl w:val="4"/>
    </w:pPr>
    <w:rPr>
      <w:b/>
      <w:sz w:val="3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rPr>
      <w:b/>
      <w:bCs/>
      <w:sz w:val="24"/>
      <w:szCs w:val="24"/>
    </w:rPr>
  </w:style>
  <w:style w:type="paragraph" w:styleId="Nzev">
    <w:name w:val="Title"/>
    <w:basedOn w:val="Normln"/>
    <w:qFormat/>
    <w:pPr>
      <w:jc w:val="center"/>
    </w:pPr>
    <w:rPr>
      <w:rFonts w:ascii="Times New Roman" w:hAnsi="Times New Roman" w:cs="Times New Roman"/>
      <w:b/>
      <w:bCs/>
      <w:sz w:val="32"/>
      <w:szCs w:val="32"/>
      <w:lang w:val="x-none" w:eastAsia="x-none"/>
    </w:rPr>
  </w:style>
  <w:style w:type="character" w:customStyle="1" w:styleId="NzevChar">
    <w:name w:val="Název Char"/>
    <w:rPr>
      <w:b/>
      <w:bCs/>
      <w:sz w:val="32"/>
      <w:szCs w:val="32"/>
    </w:rPr>
  </w:style>
  <w:style w:type="paragraph" w:styleId="Odstavecseseznamem">
    <w:name w:val="List Paragraph"/>
    <w:basedOn w:val="Normln"/>
    <w:qFormat/>
    <w:pPr>
      <w:ind w:left="720"/>
      <w:contextualSpacing/>
    </w:pPr>
  </w:style>
  <w:style w:type="paragraph" w:styleId="Zpat">
    <w:name w:val="footer"/>
    <w:basedOn w:val="Normln"/>
    <w:uiPriority w:val="99"/>
    <w:pPr>
      <w:tabs>
        <w:tab w:val="center" w:pos="4536"/>
        <w:tab w:val="right" w:pos="9072"/>
      </w:tabs>
    </w:pPr>
    <w:rPr>
      <w:rFonts w:cs="Times New Roman"/>
      <w:lang w:val="x-none" w:eastAsia="x-none"/>
    </w:rPr>
  </w:style>
  <w:style w:type="character" w:customStyle="1" w:styleId="ZpatChar">
    <w:name w:val="Zápatí Char"/>
    <w:uiPriority w:val="99"/>
    <w:rPr>
      <w:rFonts w:ascii="Arial" w:hAnsi="Arial" w:cs="Arial"/>
      <w:sz w:val="40"/>
      <w:szCs w:val="40"/>
    </w:rPr>
  </w:style>
  <w:style w:type="paragraph" w:styleId="Zhlav">
    <w:name w:val="header"/>
    <w:basedOn w:val="Normln"/>
    <w:uiPriority w:val="99"/>
    <w:semiHidden/>
    <w:pPr>
      <w:tabs>
        <w:tab w:val="center" w:pos="4536"/>
        <w:tab w:val="right" w:pos="9072"/>
      </w:tabs>
    </w:pPr>
    <w:rPr>
      <w:rFonts w:cs="Times New Roman"/>
      <w:lang w:val="x-none" w:eastAsia="x-none"/>
    </w:rPr>
  </w:style>
  <w:style w:type="character" w:customStyle="1" w:styleId="ZhlavChar">
    <w:name w:val="Záhlaví Char"/>
    <w:uiPriority w:val="99"/>
    <w:rPr>
      <w:rFonts w:ascii="Arial" w:hAnsi="Arial" w:cs="Arial"/>
      <w:sz w:val="40"/>
      <w:szCs w:val="40"/>
    </w:rPr>
  </w:style>
  <w:style w:type="paragraph" w:styleId="Textbubliny">
    <w:name w:val="Balloon Text"/>
    <w:basedOn w:val="Normln"/>
    <w:rPr>
      <w:rFonts w:ascii="Tahoma" w:hAnsi="Tahoma" w:cs="Times New Roman"/>
      <w:sz w:val="16"/>
      <w:szCs w:val="16"/>
      <w:lang w:val="x-none" w:eastAsia="x-none"/>
    </w:rPr>
  </w:style>
  <w:style w:type="character" w:customStyle="1" w:styleId="TextbublinyChar">
    <w:name w:val="Text bubliny Char"/>
    <w:rPr>
      <w:rFonts w:ascii="Tahoma" w:hAnsi="Tahoma" w:cs="Tahoma"/>
      <w:sz w:val="16"/>
      <w:szCs w:val="16"/>
    </w:rPr>
  </w:style>
  <w:style w:type="character" w:styleId="Odkaznakoment">
    <w:name w:val="annotation reference"/>
    <w:semiHidden/>
    <w:rPr>
      <w:sz w:val="16"/>
      <w:szCs w:val="16"/>
    </w:rPr>
  </w:style>
  <w:style w:type="paragraph" w:styleId="Textkomente">
    <w:name w:val="annotation text"/>
    <w:basedOn w:val="Normln"/>
    <w:semiHidden/>
    <w:rPr>
      <w:rFonts w:cs="Times New Roman"/>
      <w:sz w:val="20"/>
      <w:szCs w:val="20"/>
      <w:lang w:val="x-none" w:eastAsia="x-none"/>
    </w:rPr>
  </w:style>
  <w:style w:type="character" w:customStyle="1" w:styleId="TextkomenteChar">
    <w:name w:val="Text komentáře Char"/>
    <w:rPr>
      <w:rFonts w:ascii="Arial" w:hAnsi="Arial" w:cs="Arial"/>
    </w:rPr>
  </w:style>
  <w:style w:type="paragraph" w:styleId="Pedmtkomente">
    <w:name w:val="annotation subject"/>
    <w:basedOn w:val="Textkomente"/>
    <w:next w:val="Textkomente"/>
    <w:rPr>
      <w:b/>
      <w:bCs/>
    </w:rPr>
  </w:style>
  <w:style w:type="character" w:customStyle="1" w:styleId="PedmtkomenteChar">
    <w:name w:val="Předmět komentáře Char"/>
    <w:rPr>
      <w:rFonts w:ascii="Arial" w:hAnsi="Arial" w:cs="Arial"/>
      <w:b/>
      <w:bCs/>
    </w:rPr>
  </w:style>
  <w:style w:type="paragraph" w:customStyle="1" w:styleId="Odstavecseseznamem1">
    <w:name w:val="Odstavec se seznamem1"/>
    <w:basedOn w:val="Normln"/>
    <w:pPr>
      <w:suppressAutoHyphens/>
      <w:ind w:left="720"/>
    </w:pPr>
    <w:rPr>
      <w:rFonts w:ascii="Times New Roman" w:hAnsi="Times New Roman" w:cs="Times New Roman"/>
      <w:sz w:val="24"/>
      <w:szCs w:val="24"/>
      <w:lang w:eastAsia="ar-SA"/>
    </w:rPr>
  </w:style>
  <w:style w:type="character" w:styleId="slostrnky">
    <w:name w:val="page number"/>
    <w:basedOn w:val="Standardnpsmoodstavce"/>
    <w:semiHidden/>
  </w:style>
  <w:style w:type="paragraph" w:customStyle="1" w:styleId="Obsahtabulky">
    <w:name w:val="Obsah tabulky"/>
    <w:basedOn w:val="Normln"/>
    <w:pPr>
      <w:suppressLineNumbers/>
      <w:suppressAutoHyphens/>
    </w:pPr>
    <w:rPr>
      <w:rFonts w:ascii="Times New Roman" w:hAnsi="Times New Roman" w:cs="Times New Roman"/>
      <w:sz w:val="24"/>
      <w:szCs w:val="24"/>
      <w:lang w:eastAsia="ar-SA"/>
    </w:rPr>
  </w:style>
  <w:style w:type="paragraph" w:styleId="Normlnweb">
    <w:name w:val="Normal (Web)"/>
    <w:basedOn w:val="Normln"/>
    <w:semiHidden/>
    <w:pPr>
      <w:suppressAutoHyphens/>
      <w:spacing w:before="280" w:after="119"/>
    </w:pPr>
    <w:rPr>
      <w:rFonts w:ascii="Times New Roman" w:hAnsi="Times New Roman" w:cs="Times New Roman"/>
      <w:sz w:val="24"/>
      <w:szCs w:val="24"/>
      <w:lang w:eastAsia="ar-SA"/>
    </w:rPr>
  </w:style>
  <w:style w:type="character" w:styleId="Hypertextovodkaz">
    <w:name w:val="Hyperlink"/>
    <w:semiHidden/>
    <w:unhideWhenUsed/>
    <w:rPr>
      <w:color w:val="0000FF"/>
      <w:u w:val="single"/>
    </w:rPr>
  </w:style>
  <w:style w:type="paragraph" w:styleId="Zkladntext">
    <w:name w:val="Body Text"/>
    <w:basedOn w:val="Normln"/>
    <w:semiHidden/>
    <w:unhideWhenUsed/>
    <w:rPr>
      <w:rFonts w:ascii="Times New Roman" w:hAnsi="Times New Roman" w:cs="Times New Roman"/>
      <w:sz w:val="20"/>
      <w:szCs w:val="20"/>
    </w:rPr>
  </w:style>
  <w:style w:type="character" w:customStyle="1" w:styleId="ZkladntextChar">
    <w:name w:val="Základní text Char"/>
    <w:basedOn w:val="Standardnpsmoodstavce"/>
    <w:semiHidden/>
  </w:style>
  <w:style w:type="paragraph" w:customStyle="1" w:styleId="Bezmezer1">
    <w:name w:val="Bez mezer1"/>
    <w:rPr>
      <w:rFonts w:ascii="Calibri" w:hAnsi="Calibri"/>
      <w:sz w:val="24"/>
      <w:szCs w:val="24"/>
    </w:rPr>
  </w:style>
  <w:style w:type="paragraph" w:styleId="Textpoznpodarou">
    <w:name w:val="footnote text"/>
    <w:basedOn w:val="Normln"/>
    <w:link w:val="TextpoznpodarouChar"/>
    <w:uiPriority w:val="99"/>
    <w:semiHidden/>
    <w:unhideWhenUsed/>
    <w:rsid w:val="00A31B0D"/>
    <w:rPr>
      <w:sz w:val="20"/>
      <w:szCs w:val="20"/>
    </w:rPr>
  </w:style>
  <w:style w:type="character" w:customStyle="1" w:styleId="TextpoznpodarouChar">
    <w:name w:val="Text pozn. pod čarou Char"/>
    <w:link w:val="Textpoznpodarou"/>
    <w:uiPriority w:val="99"/>
    <w:semiHidden/>
    <w:rsid w:val="00A31B0D"/>
    <w:rPr>
      <w:rFonts w:ascii="Arial" w:hAnsi="Arial" w:cs="Arial"/>
    </w:rPr>
  </w:style>
  <w:style w:type="character" w:styleId="Znakapoznpodarou">
    <w:name w:val="footnote reference"/>
    <w:uiPriority w:val="99"/>
    <w:semiHidden/>
    <w:unhideWhenUsed/>
    <w:rsid w:val="00A31B0D"/>
    <w:rPr>
      <w:vertAlign w:val="superscript"/>
    </w:rPr>
  </w:style>
  <w:style w:type="paragraph" w:styleId="Bezmezer">
    <w:name w:val="No Spacing"/>
    <w:qFormat/>
    <w:rsid w:val="00A31B0D"/>
    <w:rPr>
      <w:rFonts w:ascii="Arial" w:hAnsi="Arial" w:cs="Arial"/>
      <w:sz w:val="40"/>
      <w:szCs w:val="40"/>
    </w:rPr>
  </w:style>
  <w:style w:type="character" w:customStyle="1" w:styleId="preformatted">
    <w:name w:val="preformatted"/>
    <w:rsid w:val="006E50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119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romodrom.cz" TargetMode="External"/><Relationship Id="rId2" Type="http://schemas.openxmlformats.org/officeDocument/2006/relationships/hyperlink" Target="http://www.romodrom.cz" TargetMode="External"/><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08C8C-2A00-46C5-9721-115D22F57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692</Words>
  <Characters>3789</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Příloha č</vt:lpstr>
    </vt:vector>
  </TitlesOfParts>
  <Company>HZP</Company>
  <LinksUpToDate>false</LinksUpToDate>
  <CharactersWithSpaces>4473</CharactersWithSpaces>
  <SharedDoc>false</SharedDoc>
  <HLinks>
    <vt:vector size="6" baseType="variant">
      <vt:variant>
        <vt:i4>5308529</vt:i4>
      </vt:variant>
      <vt:variant>
        <vt:i4>0</vt:i4>
      </vt:variant>
      <vt:variant>
        <vt:i4>0</vt:i4>
      </vt:variant>
      <vt:variant>
        <vt:i4>5</vt:i4>
      </vt:variant>
      <vt:variant>
        <vt:lpwstr>mailto:info@romodrom.cz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LaBa</dc:creator>
  <cp:lastModifiedBy>Kateřina Voříšková</cp:lastModifiedBy>
  <cp:revision>5</cp:revision>
  <cp:lastPrinted>2023-11-22T10:47:00Z</cp:lastPrinted>
  <dcterms:created xsi:type="dcterms:W3CDTF">2024-02-19T09:37:00Z</dcterms:created>
  <dcterms:modified xsi:type="dcterms:W3CDTF">2024-10-17T08:55:00Z</dcterms:modified>
</cp:coreProperties>
</file>